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46" w:rsidRPr="004A4ECA" w:rsidRDefault="00B06446" w:rsidP="00B06446">
      <w:pPr>
        <w:spacing w:after="200" w:line="276" w:lineRule="auto"/>
        <w:rPr>
          <w:rFonts w:ascii="Arial" w:eastAsia="Calibri" w:hAnsi="Arial" w:cs="Arial"/>
          <w:color w:val="000000"/>
        </w:rPr>
      </w:pPr>
    </w:p>
    <w:tbl>
      <w:tblPr>
        <w:tblW w:w="10349" w:type="dxa"/>
        <w:tblInd w:w="-318" w:type="dxa"/>
        <w:tblLayout w:type="fixed"/>
        <w:tblLook w:val="0000"/>
      </w:tblPr>
      <w:tblGrid>
        <w:gridCol w:w="2523"/>
        <w:gridCol w:w="2693"/>
        <w:gridCol w:w="5133"/>
      </w:tblGrid>
      <w:tr w:rsidR="00B06446" w:rsidRPr="004A4ECA" w:rsidTr="00CF1DE1">
        <w:trPr>
          <w:trHeight w:val="557"/>
        </w:trPr>
        <w:tc>
          <w:tcPr>
            <w:tcW w:w="2523" w:type="dxa"/>
            <w:tcBorders>
              <w:top w:val="single" w:sz="4" w:space="0" w:color="000000"/>
              <w:left w:val="single" w:sz="4" w:space="0" w:color="000000"/>
            </w:tcBorders>
            <w:shd w:val="clear" w:color="auto" w:fill="auto"/>
            <w:vAlign w:val="center"/>
          </w:tcPr>
          <w:p w:rsidR="00B06446" w:rsidRPr="004A4ECA" w:rsidRDefault="00B06446" w:rsidP="00CF1DE1">
            <w:pPr>
              <w:spacing w:line="360" w:lineRule="auto"/>
              <w:rPr>
                <w:rFonts w:ascii="Arial" w:hAnsi="Arial" w:cs="Arial"/>
                <w:i/>
                <w:color w:val="808080"/>
                <w:sz w:val="18"/>
                <w:szCs w:val="18"/>
              </w:rPr>
            </w:pPr>
            <w:r w:rsidRPr="004A4ECA">
              <w:rPr>
                <w:rFonts w:ascii="Arial" w:hAnsi="Arial" w:cs="Arial"/>
                <w:sz w:val="18"/>
                <w:szCs w:val="18"/>
              </w:rPr>
              <w:t>Al Comune di</w:t>
            </w:r>
          </w:p>
        </w:tc>
        <w:tc>
          <w:tcPr>
            <w:tcW w:w="2693" w:type="dxa"/>
            <w:tcBorders>
              <w:top w:val="single" w:sz="4" w:space="0" w:color="000000"/>
            </w:tcBorders>
            <w:shd w:val="clear" w:color="auto" w:fill="auto"/>
            <w:vAlign w:val="center"/>
          </w:tcPr>
          <w:p w:rsidR="00B06446" w:rsidRPr="004A4ECA" w:rsidRDefault="00B06446" w:rsidP="00CF1DE1">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06446" w:rsidRPr="004A4ECA" w:rsidRDefault="00B06446" w:rsidP="00CF1DE1">
            <w:pPr>
              <w:snapToGrid w:val="0"/>
              <w:spacing w:before="40"/>
              <w:rPr>
                <w:rFonts w:ascii="Arial" w:hAnsi="Arial" w:cs="Arial"/>
                <w:sz w:val="18"/>
                <w:szCs w:val="18"/>
              </w:rPr>
            </w:pPr>
          </w:p>
        </w:tc>
      </w:tr>
      <w:tr w:rsidR="00B06446" w:rsidRPr="004A4ECA" w:rsidTr="00CF1DE1">
        <w:trPr>
          <w:trHeight w:val="362"/>
        </w:trPr>
        <w:tc>
          <w:tcPr>
            <w:tcW w:w="5216" w:type="dxa"/>
            <w:gridSpan w:val="2"/>
            <w:tcBorders>
              <w:left w:val="single" w:sz="4" w:space="0" w:color="000000"/>
            </w:tcBorders>
            <w:shd w:val="clear" w:color="auto" w:fill="auto"/>
            <w:vAlign w:val="center"/>
          </w:tcPr>
          <w:p w:rsidR="00B06446" w:rsidRPr="004A4ECA" w:rsidRDefault="00B06446" w:rsidP="00CF1DE1">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06446" w:rsidRPr="004A4ECA" w:rsidRDefault="00B06446" w:rsidP="00CF1DE1">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06446" w:rsidRPr="004A4ECA" w:rsidRDefault="00B06446" w:rsidP="00CF1DE1">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06446" w:rsidRPr="004A4ECA" w:rsidRDefault="00B06446" w:rsidP="00CF1DE1">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06446" w:rsidRPr="004A4ECA" w:rsidRDefault="00B06446" w:rsidP="00CF1DE1">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06446" w:rsidRPr="004A4ECA" w:rsidRDefault="00B06446" w:rsidP="00CF1DE1">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06446" w:rsidRPr="004A4ECA" w:rsidRDefault="00B06446" w:rsidP="00CF1DE1">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06446" w:rsidRPr="004A4ECA" w:rsidRDefault="00B06446" w:rsidP="00CF1DE1">
            <w:pPr>
              <w:spacing w:line="360" w:lineRule="auto"/>
              <w:rPr>
                <w:sz w:val="18"/>
                <w:szCs w:val="18"/>
              </w:rPr>
            </w:pPr>
            <w:r w:rsidRPr="004A4ECA">
              <w:rPr>
                <w:rFonts w:ascii="Arial" w:hAnsi="Arial" w:cs="Arial"/>
                <w:i/>
                <w:iCs/>
                <w:color w:val="808080"/>
                <w:sz w:val="18"/>
                <w:szCs w:val="18"/>
              </w:rPr>
              <w:t xml:space="preserve">                 da compilare a cura del SUE/SUAP</w:t>
            </w:r>
          </w:p>
        </w:tc>
      </w:tr>
      <w:tr w:rsidR="00B06446" w:rsidRPr="004A4ECA" w:rsidTr="00CF1DE1">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06446" w:rsidRPr="004A4ECA" w:rsidTr="00CF1DE1">
              <w:trPr>
                <w:trHeight w:val="913"/>
              </w:trPr>
              <w:tc>
                <w:tcPr>
                  <w:tcW w:w="1630" w:type="dxa"/>
                  <w:shd w:val="clear" w:color="auto" w:fill="auto"/>
                  <w:vAlign w:val="center"/>
                </w:tcPr>
                <w:p w:rsidR="00B06446" w:rsidRPr="004A4ECA" w:rsidRDefault="00B06446" w:rsidP="00CF1DE1">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06446" w:rsidRPr="004A4ECA" w:rsidRDefault="00B06446" w:rsidP="00CF1DE1">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06446" w:rsidRPr="004A4ECA" w:rsidRDefault="00B06446" w:rsidP="00CF1DE1">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06446" w:rsidRPr="004A4ECA" w:rsidRDefault="00B06446" w:rsidP="00CF1DE1">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06446" w:rsidRPr="004A4ECA" w:rsidRDefault="00B06446" w:rsidP="00CF1DE1">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06446" w:rsidRPr="004A4ECA" w:rsidRDefault="00B06446" w:rsidP="00CF1DE1">
            <w:pPr>
              <w:snapToGrid w:val="0"/>
              <w:spacing w:line="360" w:lineRule="auto"/>
              <w:rPr>
                <w:rFonts w:ascii="Arial" w:hAnsi="Arial" w:cs="Arial"/>
                <w:sz w:val="20"/>
                <w:szCs w:val="20"/>
              </w:rPr>
            </w:pPr>
          </w:p>
        </w:tc>
      </w:tr>
    </w:tbl>
    <w:p w:rsidR="00B06446" w:rsidRPr="004A4ECA" w:rsidRDefault="00B06446" w:rsidP="00B06446">
      <w:pPr>
        <w:rPr>
          <w:rFonts w:ascii="Arial" w:hAnsi="Arial" w:cs="Arial"/>
          <w:sz w:val="20"/>
          <w:szCs w:val="20"/>
        </w:rPr>
      </w:pPr>
    </w:p>
    <w:p w:rsidR="00B06446" w:rsidRPr="004A4ECA" w:rsidRDefault="00B06446" w:rsidP="00B06446">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06446" w:rsidRPr="004A4ECA" w:rsidRDefault="00B06446" w:rsidP="00B06446">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B06446" w:rsidRPr="004A4ECA" w:rsidRDefault="00B06446" w:rsidP="00B06446">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06446" w:rsidRPr="004A4ECA" w:rsidTr="00CF1DE1">
        <w:trPr>
          <w:trHeight w:val="335"/>
        </w:trPr>
        <w:tc>
          <w:tcPr>
            <w:tcW w:w="10632" w:type="dxa"/>
            <w:gridSpan w:val="3"/>
            <w:shd w:val="clear" w:color="auto" w:fill="auto"/>
            <w:vAlign w:val="center"/>
          </w:tcPr>
          <w:tbl>
            <w:tblPr>
              <w:tblW w:w="0" w:type="auto"/>
              <w:tblLayout w:type="fixed"/>
              <w:tblLook w:val="0000"/>
            </w:tblPr>
            <w:tblGrid>
              <w:gridCol w:w="10382"/>
            </w:tblGrid>
            <w:tr w:rsidR="00B06446" w:rsidRPr="004A4ECA" w:rsidTr="00CF1DE1">
              <w:trPr>
                <w:trHeight w:val="302"/>
              </w:trPr>
              <w:tc>
                <w:tcPr>
                  <w:tcW w:w="10382" w:type="dxa"/>
                  <w:shd w:val="clear" w:color="auto" w:fill="E6E6E6"/>
                  <w:vAlign w:val="center"/>
                </w:tcPr>
                <w:p w:rsidR="00B06446" w:rsidRPr="004A4ECA" w:rsidRDefault="00B06446" w:rsidP="00CF1DE1">
                  <w:pPr>
                    <w:jc w:val="both"/>
                  </w:pPr>
                  <w:r w:rsidRPr="004A4ECA">
                    <w:rPr>
                      <w:rFonts w:ascii="Arial" w:hAnsi="Arial" w:cs="Arial"/>
                      <w:b/>
                      <w:i/>
                      <w:sz w:val="22"/>
                      <w:szCs w:val="22"/>
                    </w:rPr>
                    <w:t xml:space="preserve">DATI DEL TITOLARE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B06446" w:rsidRPr="004A4ECA" w:rsidRDefault="00B06446" w:rsidP="00CF1DE1">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B06446" w:rsidRPr="004A4ECA" w:rsidTr="00CF1DE1">
              <w:trPr>
                <w:cantSplit/>
              </w:trPr>
              <w:tc>
                <w:tcPr>
                  <w:tcW w:w="1838" w:type="dxa"/>
                  <w:tcBorders>
                    <w:top w:val="single" w:sz="4" w:space="0" w:color="auto"/>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|__|__|__|__|__|__|__|__|__|__|__|__|__|__|__|__|</w:t>
                  </w: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B06446" w:rsidRPr="008C3F03" w:rsidRDefault="00B06446" w:rsidP="00CF1DE1">
                  <w:pPr>
                    <w:spacing w:before="60" w:after="60"/>
                    <w:jc w:val="center"/>
                    <w:rPr>
                      <w:sz w:val="20"/>
                      <w:szCs w:val="20"/>
                    </w:rPr>
                  </w:pPr>
                  <w:r w:rsidRPr="008C3F03">
                    <w:rPr>
                      <w:rFonts w:ascii="Arial" w:hAnsi="Arial" w:cs="Arial"/>
                      <w:i/>
                      <w:color w:val="808080"/>
                      <w:sz w:val="20"/>
                      <w:szCs w:val="20"/>
                    </w:rPr>
                    <w:t>________________________</w:t>
                  </w: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B06446" w:rsidRPr="008C3F03" w:rsidRDefault="00B06446" w:rsidP="00CF1DE1">
                  <w:pPr>
                    <w:snapToGrid w:val="0"/>
                    <w:spacing w:before="60" w:after="60"/>
                    <w:rPr>
                      <w:rFonts w:ascii="Arial" w:hAnsi="Arial" w:cs="Arial"/>
                      <w:sz w:val="20"/>
                      <w:szCs w:val="20"/>
                    </w:rPr>
                  </w:pPr>
                </w:p>
              </w:tc>
              <w:tc>
                <w:tcPr>
                  <w:tcW w:w="877" w:type="dxa"/>
                  <w:shd w:val="clear" w:color="auto" w:fill="auto"/>
                  <w:vAlign w:val="bottom"/>
                </w:tcPr>
                <w:p w:rsidR="00B06446" w:rsidRPr="008C3F03" w:rsidRDefault="00B06446" w:rsidP="00CF1DE1">
                  <w:pPr>
                    <w:snapToGrid w:val="0"/>
                    <w:spacing w:before="60" w:after="60"/>
                    <w:rPr>
                      <w:rFonts w:ascii="Arial" w:hAnsi="Arial" w:cs="Arial"/>
                      <w:i/>
                      <w:color w:val="808080"/>
                      <w:sz w:val="20"/>
                      <w:szCs w:val="20"/>
                    </w:rPr>
                  </w:pPr>
                </w:p>
              </w:tc>
              <w:tc>
                <w:tcPr>
                  <w:tcW w:w="857" w:type="dxa"/>
                  <w:shd w:val="clear" w:color="auto" w:fill="auto"/>
                  <w:vAlign w:val="bottom"/>
                </w:tcPr>
                <w:p w:rsidR="00B06446" w:rsidRPr="008C3F03" w:rsidRDefault="00B06446" w:rsidP="00CF1DE1">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B06446" w:rsidRPr="008C3F03" w:rsidRDefault="00B06446" w:rsidP="00CF1DE1">
                  <w:pPr>
                    <w:snapToGrid w:val="0"/>
                    <w:spacing w:before="60" w:after="60"/>
                    <w:rPr>
                      <w:rFonts w:ascii="Arial" w:hAnsi="Arial" w:cs="Arial"/>
                      <w:i/>
                      <w:color w:val="808080"/>
                      <w:sz w:val="20"/>
                      <w:szCs w:val="20"/>
                    </w:rPr>
                  </w:pP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w:t>
                  </w: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n. ___</w:t>
                  </w:r>
                </w:p>
              </w:tc>
              <w:tc>
                <w:tcPr>
                  <w:tcW w:w="3261" w:type="dxa"/>
                  <w:tcBorders>
                    <w:right w:val="single" w:sz="4" w:space="0" w:color="auto"/>
                  </w:tcBorders>
                  <w:shd w:val="clear" w:color="auto" w:fill="auto"/>
                  <w:vAlign w:val="bottom"/>
                </w:tcPr>
                <w:p w:rsidR="00B06446" w:rsidRPr="008C3F03" w:rsidRDefault="00B06446" w:rsidP="00CF1DE1">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B06446" w:rsidRPr="004A4ECA" w:rsidTr="00CF1DE1">
              <w:trPr>
                <w:cantSplit/>
              </w:trPr>
              <w:tc>
                <w:tcPr>
                  <w:tcW w:w="1838"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B06446" w:rsidRPr="008C3F03" w:rsidRDefault="00B06446" w:rsidP="00CF1DE1">
                  <w:pPr>
                    <w:spacing w:before="60" w:after="60"/>
                    <w:rPr>
                      <w:rFonts w:ascii="Arial" w:hAnsi="Arial" w:cs="Arial"/>
                      <w:sz w:val="20"/>
                      <w:szCs w:val="20"/>
                    </w:rPr>
                  </w:pPr>
                  <w:r>
                    <w:rPr>
                      <w:rFonts w:ascii="Arial" w:hAnsi="Arial" w:cs="Arial"/>
                      <w:i/>
                      <w:color w:val="808080"/>
                      <w:sz w:val="20"/>
                      <w:szCs w:val="20"/>
                    </w:rPr>
                    <w:t>__</w:t>
                  </w:r>
                  <w:r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B06446" w:rsidRPr="008C3F03" w:rsidRDefault="00B06446" w:rsidP="00CF1DE1">
                  <w:pPr>
                    <w:snapToGrid w:val="0"/>
                    <w:spacing w:before="60" w:after="60"/>
                    <w:jc w:val="center"/>
                    <w:rPr>
                      <w:rFonts w:ascii="Arial" w:hAnsi="Arial" w:cs="Arial"/>
                      <w:sz w:val="20"/>
                      <w:szCs w:val="20"/>
                    </w:rPr>
                  </w:pPr>
                </w:p>
                <w:p w:rsidR="00B06446" w:rsidRPr="008C3F03" w:rsidRDefault="00B06446" w:rsidP="00CF1DE1">
                  <w:pPr>
                    <w:spacing w:before="60" w:after="60"/>
                    <w:jc w:val="center"/>
                    <w:rPr>
                      <w:rFonts w:ascii="Arial" w:hAnsi="Arial" w:cs="Arial"/>
                      <w:sz w:val="20"/>
                      <w:szCs w:val="20"/>
                    </w:rPr>
                  </w:pPr>
                </w:p>
              </w:tc>
            </w:tr>
            <w:tr w:rsidR="00B06446" w:rsidRPr="004A4ECA" w:rsidTr="00CF1DE1">
              <w:trPr>
                <w:cantSplit/>
              </w:trPr>
              <w:tc>
                <w:tcPr>
                  <w:tcW w:w="1838" w:type="dxa"/>
                  <w:tcBorders>
                    <w:left w:val="single" w:sz="4" w:space="0" w:color="auto"/>
                    <w:bottom w:val="single" w:sz="4" w:space="0" w:color="auto"/>
                  </w:tcBorders>
                  <w:shd w:val="clear" w:color="auto" w:fill="auto"/>
                  <w:vAlign w:val="center"/>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w:t>
                  </w:r>
                  <w:r>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B06446" w:rsidRPr="008C3F03" w:rsidRDefault="00B06446" w:rsidP="00CF1DE1">
                  <w:pPr>
                    <w:snapToGrid w:val="0"/>
                    <w:spacing w:before="60" w:after="60"/>
                    <w:jc w:val="center"/>
                    <w:rPr>
                      <w:rFonts w:ascii="Arial" w:hAnsi="Arial" w:cs="Arial"/>
                      <w:sz w:val="20"/>
                      <w:szCs w:val="20"/>
                    </w:rPr>
                  </w:pPr>
                </w:p>
              </w:tc>
            </w:tr>
          </w:tbl>
          <w:p w:rsidR="00B06446" w:rsidRPr="004A4ECA" w:rsidRDefault="00B06446" w:rsidP="00CF1DE1">
            <w:pPr>
              <w:rPr>
                <w:rFonts w:ascii="Arial" w:hAnsi="Arial" w:cs="Arial"/>
                <w:sz w:val="28"/>
                <w:szCs w:val="28"/>
              </w:rPr>
            </w:pPr>
          </w:p>
          <w:tbl>
            <w:tblPr>
              <w:tblW w:w="0" w:type="auto"/>
              <w:tblLayout w:type="fixed"/>
              <w:tblLook w:val="0000"/>
            </w:tblPr>
            <w:tblGrid>
              <w:gridCol w:w="10382"/>
            </w:tblGrid>
            <w:tr w:rsidR="00B06446" w:rsidRPr="004A4ECA" w:rsidTr="00CF1DE1">
              <w:trPr>
                <w:trHeight w:val="302"/>
              </w:trPr>
              <w:tc>
                <w:tcPr>
                  <w:tcW w:w="10382" w:type="dxa"/>
                  <w:shd w:val="clear" w:color="auto" w:fill="E6E6E6"/>
                  <w:vAlign w:val="center"/>
                </w:tcPr>
                <w:p w:rsidR="00B06446" w:rsidRPr="004A4ECA" w:rsidRDefault="00B06446" w:rsidP="00CF1DE1">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06446" w:rsidRPr="004A4ECA" w:rsidRDefault="00B06446" w:rsidP="00CF1DE1">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06446" w:rsidRPr="008C3F03" w:rsidTr="00CF1DE1">
              <w:trPr>
                <w:trHeight w:val="397"/>
              </w:trPr>
              <w:tc>
                <w:tcPr>
                  <w:tcW w:w="1696" w:type="dxa"/>
                  <w:tcBorders>
                    <w:top w:val="single" w:sz="4" w:space="0" w:color="auto"/>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B06446" w:rsidRPr="008C3F03" w:rsidTr="00CF1DE1">
              <w:trPr>
                <w:trHeight w:val="397"/>
              </w:trPr>
              <w:tc>
                <w:tcPr>
                  <w:tcW w:w="1696"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____________________________________________________________________________________</w:t>
                  </w:r>
                </w:p>
              </w:tc>
            </w:tr>
            <w:tr w:rsidR="00B06446" w:rsidRPr="008C3F03" w:rsidTr="00CF1DE1">
              <w:trPr>
                <w:trHeight w:val="397"/>
              </w:trPr>
              <w:tc>
                <w:tcPr>
                  <w:tcW w:w="1696"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|__|__|__|__|__|__|__|__|__|__|__|__|__|__|__|__|</w:t>
                  </w:r>
                </w:p>
              </w:tc>
            </w:tr>
            <w:tr w:rsidR="00B06446" w:rsidRPr="008C3F03" w:rsidTr="00CF1DE1">
              <w:trPr>
                <w:trHeight w:val="397"/>
              </w:trPr>
              <w:tc>
                <w:tcPr>
                  <w:tcW w:w="1696"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_____________________</w:t>
                  </w:r>
                </w:p>
              </w:tc>
              <w:tc>
                <w:tcPr>
                  <w:tcW w:w="658"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06446" w:rsidRPr="008C3F03" w:rsidTr="00CF1DE1">
              <w:trPr>
                <w:trHeight w:val="397"/>
              </w:trPr>
              <w:tc>
                <w:tcPr>
                  <w:tcW w:w="1696"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06446" w:rsidRPr="008C3F03" w:rsidRDefault="00B06446" w:rsidP="00CF1DE1">
                  <w:pPr>
                    <w:spacing w:before="60" w:after="60"/>
                    <w:rPr>
                      <w:sz w:val="20"/>
                      <w:szCs w:val="20"/>
                    </w:rPr>
                  </w:pPr>
                  <w:r w:rsidRPr="008C3F03">
                    <w:rPr>
                      <w:rFonts w:ascii="Arial" w:hAnsi="Arial" w:cs="Arial"/>
                      <w:i/>
                      <w:color w:val="808080"/>
                      <w:sz w:val="20"/>
                      <w:szCs w:val="20"/>
                    </w:rPr>
                    <w:t>______________________________</w:t>
                  </w:r>
                </w:p>
              </w:tc>
            </w:tr>
            <w:tr w:rsidR="00B06446" w:rsidRPr="008C3F03" w:rsidTr="00CF1DE1">
              <w:trPr>
                <w:trHeight w:val="397"/>
              </w:trPr>
              <w:tc>
                <w:tcPr>
                  <w:tcW w:w="1696" w:type="dxa"/>
                  <w:tcBorders>
                    <w:left w:val="single" w:sz="4" w:space="0" w:color="auto"/>
                  </w:tcBorders>
                  <w:shd w:val="clear" w:color="auto" w:fill="auto"/>
                  <w:vAlign w:val="bottom"/>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06446" w:rsidRPr="008C3F03" w:rsidRDefault="00B06446" w:rsidP="00CF1DE1">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06446" w:rsidRPr="008C3F03" w:rsidRDefault="00B06446" w:rsidP="00CF1DE1">
                  <w:pPr>
                    <w:spacing w:before="60" w:after="60"/>
                    <w:jc w:val="center"/>
                    <w:rPr>
                      <w:sz w:val="20"/>
                      <w:szCs w:val="20"/>
                    </w:rPr>
                  </w:pPr>
                  <w:r w:rsidRPr="008C3F03">
                    <w:rPr>
                      <w:rFonts w:ascii="Arial" w:hAnsi="Arial" w:cs="Arial"/>
                      <w:i/>
                      <w:color w:val="808080"/>
                      <w:sz w:val="20"/>
                      <w:szCs w:val="20"/>
                    </w:rPr>
                    <w:t>|__|__|__|__|__|</w:t>
                  </w:r>
                </w:p>
              </w:tc>
            </w:tr>
            <w:tr w:rsidR="00B06446" w:rsidRPr="008C3F03" w:rsidTr="00CF1DE1">
              <w:trPr>
                <w:trHeight w:val="397"/>
              </w:trPr>
              <w:tc>
                <w:tcPr>
                  <w:tcW w:w="1696" w:type="dxa"/>
                  <w:tcBorders>
                    <w:left w:val="single" w:sz="4" w:space="0" w:color="auto"/>
                    <w:bottom w:val="single" w:sz="4" w:space="0" w:color="auto"/>
                  </w:tcBorders>
                  <w:shd w:val="clear" w:color="auto" w:fill="auto"/>
                  <w:vAlign w:val="center"/>
                </w:tcPr>
                <w:p w:rsidR="00B06446" w:rsidRPr="008C3F03" w:rsidRDefault="00B06446" w:rsidP="00CF1DE1">
                  <w:pPr>
                    <w:spacing w:before="60" w:after="60"/>
                    <w:rPr>
                      <w:rFonts w:ascii="Arial" w:hAnsi="Arial" w:cs="Arial"/>
                      <w:i/>
                      <w:color w:val="808080"/>
                      <w:sz w:val="20"/>
                      <w:szCs w:val="20"/>
                    </w:rPr>
                  </w:pPr>
                  <w:r w:rsidRPr="008C3F03">
                    <w:rPr>
                      <w:rFonts w:ascii="Arial" w:hAnsi="Arial" w:cs="Arial"/>
                      <w:sz w:val="20"/>
                      <w:szCs w:val="20"/>
                    </w:rPr>
                    <w:lastRenderedPageBreak/>
                    <w:t>Telefono fisso / cellulare</w:t>
                  </w:r>
                </w:p>
              </w:tc>
              <w:tc>
                <w:tcPr>
                  <w:tcW w:w="4254" w:type="dxa"/>
                  <w:gridSpan w:val="3"/>
                  <w:tcBorders>
                    <w:bottom w:val="single" w:sz="4" w:space="0" w:color="auto"/>
                  </w:tcBorders>
                  <w:shd w:val="clear" w:color="auto" w:fill="auto"/>
                  <w:vAlign w:val="center"/>
                </w:tcPr>
                <w:p w:rsidR="00B06446" w:rsidRPr="008C3F03" w:rsidRDefault="00B06446" w:rsidP="00CF1DE1">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06446" w:rsidRPr="008C3F03" w:rsidRDefault="00B06446" w:rsidP="00CF1DE1">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06446" w:rsidRPr="008C3F03" w:rsidRDefault="00B06446" w:rsidP="00CF1DE1">
                  <w:pPr>
                    <w:snapToGrid w:val="0"/>
                    <w:spacing w:before="60" w:after="60"/>
                    <w:jc w:val="center"/>
                    <w:rPr>
                      <w:rFonts w:ascii="Arial" w:hAnsi="Arial" w:cs="Arial"/>
                      <w:i/>
                      <w:color w:val="808080"/>
                      <w:sz w:val="20"/>
                      <w:szCs w:val="20"/>
                    </w:rPr>
                  </w:pPr>
                </w:p>
              </w:tc>
            </w:tr>
          </w:tbl>
          <w:p w:rsidR="00B06446" w:rsidRPr="004A4ECA" w:rsidRDefault="00B06446" w:rsidP="00CF1DE1">
            <w:pPr>
              <w:rPr>
                <w:rFonts w:ascii="Arial" w:hAnsi="Arial" w:cs="Arial"/>
              </w:rPr>
            </w:pPr>
          </w:p>
        </w:tc>
      </w:tr>
      <w:tr w:rsidR="00B06446" w:rsidRPr="004A4ECA" w:rsidTr="00CF1DE1">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06446" w:rsidRPr="004A4ECA" w:rsidRDefault="00B06446" w:rsidP="00CF1DE1">
            <w:pPr>
              <w:rPr>
                <w:rFonts w:ascii="Arial" w:hAnsi="Arial" w:cs="Arial"/>
                <w:b/>
                <w:i/>
                <w:color w:val="808080"/>
              </w:rPr>
            </w:pPr>
            <w:r w:rsidRPr="004A4ECA">
              <w:rPr>
                <w:rFonts w:ascii="Arial" w:hAnsi="Arial" w:cs="Arial"/>
                <w:b/>
                <w:i/>
                <w:sz w:val="22"/>
                <w:szCs w:val="22"/>
              </w:rPr>
              <w:lastRenderedPageBreak/>
              <w:t>DATI DEL 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06446" w:rsidRPr="004A4ECA" w:rsidRDefault="00B06446" w:rsidP="00CF1DE1">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06446" w:rsidRPr="004A4ECA" w:rsidTr="00CF1DE1">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___________________________________________</w:t>
            </w:r>
            <w:r w:rsidRPr="008C3F03">
              <w:rPr>
                <w:rFonts w:ascii="Arial" w:hAnsi="Arial" w:cs="Arial"/>
                <w:sz w:val="18"/>
                <w:szCs w:val="18"/>
              </w:rPr>
              <w:t xml:space="preserve"> Nome </w:t>
            </w:r>
            <w:r w:rsidRPr="008C3F03">
              <w:rPr>
                <w:rFonts w:ascii="Arial" w:hAnsi="Arial" w:cs="Arial"/>
                <w:color w:val="808080"/>
                <w:sz w:val="18"/>
                <w:szCs w:val="18"/>
              </w:rPr>
              <w:t>___________________________________________</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___________________________________________</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___________________________________________</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B06446" w:rsidRPr="008C3F03" w:rsidRDefault="00B06446" w:rsidP="00CF1DE1">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Pr>
                <w:rFonts w:ascii="Arial" w:hAnsi="Arial" w:cs="Arial"/>
                <w:color w:val="808080"/>
                <w:sz w:val="18"/>
                <w:szCs w:val="18"/>
              </w:rPr>
              <w:t>_______________</w:t>
            </w:r>
          </w:p>
          <w:p w:rsidR="00B06446" w:rsidRPr="004A4ECA" w:rsidRDefault="00B06446" w:rsidP="00CF1DE1">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Pr>
                <w:rFonts w:ascii="Arial" w:hAnsi="Arial" w:cs="Arial"/>
                <w:color w:val="808080"/>
                <w:sz w:val="18"/>
                <w:szCs w:val="18"/>
              </w:rPr>
              <w:t>______________</w:t>
            </w:r>
          </w:p>
        </w:tc>
      </w:tr>
    </w:tbl>
    <w:p w:rsidR="00B06446" w:rsidRPr="004A4ECA" w:rsidRDefault="00B06446" w:rsidP="00B06446">
      <w:pPr>
        <w:rPr>
          <w:rFonts w:ascii="Arial" w:hAnsi="Arial" w:cs="Arial"/>
          <w:b/>
          <w:i/>
        </w:rPr>
      </w:pPr>
    </w:p>
    <w:tbl>
      <w:tblPr>
        <w:tblW w:w="10349" w:type="dxa"/>
        <w:tblInd w:w="-318" w:type="dxa"/>
        <w:tblLayout w:type="fixed"/>
        <w:tblLook w:val="0000"/>
      </w:tblPr>
      <w:tblGrid>
        <w:gridCol w:w="10349"/>
      </w:tblGrid>
      <w:tr w:rsidR="00B06446" w:rsidRPr="004A4ECA" w:rsidTr="00CF1DE1">
        <w:trPr>
          <w:trHeight w:val="302"/>
        </w:trPr>
        <w:tc>
          <w:tcPr>
            <w:tcW w:w="10349" w:type="dxa"/>
            <w:shd w:val="clear" w:color="auto" w:fill="E6E6E6"/>
            <w:vAlign w:val="center"/>
          </w:tcPr>
          <w:p w:rsidR="00B06446" w:rsidRPr="004A4ECA" w:rsidRDefault="00B06446" w:rsidP="00CF1DE1">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B06446" w:rsidRPr="004A4ECA" w:rsidRDefault="00B06446" w:rsidP="00B06446">
      <w:pPr>
        <w:rPr>
          <w:rFonts w:ascii="Arial" w:hAnsi="Arial" w:cs="Arial"/>
        </w:rPr>
      </w:pPr>
    </w:p>
    <w:p w:rsidR="00B06446" w:rsidRPr="004A4ECA" w:rsidRDefault="00B06446" w:rsidP="00B06446">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06446" w:rsidRPr="004A4ECA" w:rsidRDefault="00B06446" w:rsidP="00B06446">
      <w:pPr>
        <w:ind w:left="-426" w:right="-284"/>
        <w:rPr>
          <w:rFonts w:ascii="Arial" w:hAnsi="Arial" w:cs="Arial"/>
          <w:sz w:val="22"/>
          <w:szCs w:val="22"/>
        </w:rPr>
      </w:pPr>
    </w:p>
    <w:p w:rsidR="00B06446" w:rsidRPr="004A4ECA" w:rsidRDefault="00B06446" w:rsidP="00B06446">
      <w:pPr>
        <w:pStyle w:val="Titolo1"/>
        <w:tabs>
          <w:tab w:val="num" w:pos="432"/>
        </w:tabs>
        <w:suppressAutoHyphens/>
        <w:ind w:left="-426" w:right="-284"/>
        <w:rPr>
          <w:szCs w:val="22"/>
        </w:rPr>
      </w:pPr>
      <w:r w:rsidRPr="004A4ECA">
        <w:rPr>
          <w:rFonts w:ascii="Arial" w:hAnsi="Arial" w:cs="Arial"/>
          <w:bCs w:val="0"/>
          <w:szCs w:val="22"/>
        </w:rPr>
        <w:t xml:space="preserve">DICHIARA </w:t>
      </w:r>
    </w:p>
    <w:p w:rsidR="00B06446" w:rsidRPr="004A4ECA" w:rsidRDefault="00B06446" w:rsidP="00B06446">
      <w:pPr>
        <w:rPr>
          <w:sz w:val="8"/>
          <w:szCs w:val="8"/>
        </w:rPr>
      </w:pP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06446" w:rsidRPr="004A4ECA" w:rsidTr="00CF1DE1">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06446" w:rsidRPr="004A4ECA" w:rsidRDefault="00B06446" w:rsidP="00CF1DE1">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06446" w:rsidRPr="004A4ECA" w:rsidTr="00CF1DE1">
        <w:trPr>
          <w:trHeight w:val="375"/>
        </w:trPr>
        <w:tc>
          <w:tcPr>
            <w:tcW w:w="10349" w:type="dxa"/>
            <w:tcBorders>
              <w:left w:val="single" w:sz="4" w:space="0" w:color="000000"/>
              <w:right w:val="single" w:sz="4" w:space="0" w:color="000000"/>
            </w:tcBorders>
            <w:shd w:val="clear" w:color="auto" w:fill="auto"/>
            <w:vAlign w:val="bottom"/>
          </w:tcPr>
          <w:p w:rsidR="00B06446" w:rsidRPr="004A4ECA" w:rsidRDefault="00B06446" w:rsidP="00CF1DE1">
            <w:pPr>
              <w:rPr>
                <w:rFonts w:ascii="Arial" w:hAnsi="Arial" w:cs="Arial"/>
                <w:sz w:val="20"/>
                <w:szCs w:val="20"/>
              </w:rPr>
            </w:pPr>
            <w:r w:rsidRPr="004A4ECA">
              <w:rPr>
                <w:rFonts w:ascii="Arial" w:hAnsi="Arial" w:cs="Arial"/>
                <w:i/>
                <w:sz w:val="20"/>
                <w:szCs w:val="20"/>
              </w:rPr>
              <w:br/>
              <w:t>______________________</w:t>
            </w:r>
            <w:r w:rsidRPr="004A4ECA">
              <w:rPr>
                <w:rFonts w:ascii="Arial" w:hAnsi="Arial" w:cs="Arial"/>
                <w:i/>
                <w:iCs/>
                <w:sz w:val="20"/>
                <w:szCs w:val="20"/>
              </w:rPr>
              <w:t>(Ad es. proprietario, comproprietario, usufruttuario, amministratore di condominio etc..)</w:t>
            </w:r>
            <w:r w:rsidRPr="004A4ECA">
              <w:rPr>
                <w:rFonts w:ascii="Arial" w:hAnsi="Arial" w:cs="Arial"/>
                <w:i/>
                <w:sz w:val="20"/>
                <w:szCs w:val="20"/>
              </w:rPr>
              <w:br/>
            </w:r>
            <w:r w:rsidRPr="004A4ECA">
              <w:rPr>
                <w:rFonts w:ascii="Arial" w:hAnsi="Arial" w:cs="Arial"/>
                <w:i/>
                <w:sz w:val="20"/>
                <w:szCs w:val="20"/>
              </w:rPr>
              <w:br/>
            </w:r>
            <w:r w:rsidRPr="004A4ECA">
              <w:rPr>
                <w:rFonts w:ascii="Arial" w:hAnsi="Arial" w:cs="Arial"/>
                <w:sz w:val="20"/>
                <w:szCs w:val="20"/>
              </w:rPr>
              <w:t>dell’immobile interessato dall’intervento e di</w:t>
            </w:r>
          </w:p>
        </w:tc>
      </w:tr>
      <w:tr w:rsidR="00B06446" w:rsidRPr="004A4ECA" w:rsidTr="00CF1DE1">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06446" w:rsidRPr="004A4ECA" w:rsidRDefault="00B06446" w:rsidP="00CF1DE1">
            <w:pPr>
              <w:snapToGrid w:val="0"/>
              <w:ind w:left="1068"/>
              <w:rPr>
                <w:rFonts w:ascii="Arial" w:hAnsi="Arial" w:cs="Arial"/>
                <w:sz w:val="20"/>
                <w:szCs w:val="20"/>
              </w:rPr>
            </w:pPr>
          </w:p>
          <w:p w:rsidR="00B06446" w:rsidRPr="004A4ECA" w:rsidRDefault="00B06446" w:rsidP="002F40A5">
            <w:pPr>
              <w:numPr>
                <w:ilvl w:val="0"/>
                <w:numId w:val="7"/>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B06446" w:rsidRPr="004A4ECA" w:rsidRDefault="00B06446" w:rsidP="00CF1DE1">
            <w:pPr>
              <w:tabs>
                <w:tab w:val="left" w:pos="709"/>
              </w:tabs>
              <w:ind w:left="993" w:hanging="709"/>
              <w:rPr>
                <w:rFonts w:ascii="Arial" w:hAnsi="Arial" w:cs="Arial"/>
                <w:sz w:val="20"/>
                <w:szCs w:val="20"/>
              </w:rPr>
            </w:pPr>
          </w:p>
          <w:p w:rsidR="00B06446" w:rsidRPr="004A4ECA" w:rsidRDefault="00B06446" w:rsidP="002F40A5">
            <w:pPr>
              <w:numPr>
                <w:ilvl w:val="0"/>
                <w:numId w:val="7"/>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06446" w:rsidRPr="004A4ECA" w:rsidRDefault="00B06446" w:rsidP="00B06446"/>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06446" w:rsidRPr="004A4ECA" w:rsidTr="00CF1DE1">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446" w:rsidRPr="004A4ECA" w:rsidRDefault="00B06446" w:rsidP="00CF1DE1">
            <w:pPr>
              <w:rPr>
                <w:rFonts w:ascii="Arial" w:hAnsi="Arial" w:cs="Arial"/>
                <w:sz w:val="20"/>
                <w:szCs w:val="20"/>
              </w:rPr>
            </w:pPr>
            <w:r w:rsidRPr="004A4ECA">
              <w:rPr>
                <w:rFonts w:ascii="Arial" w:hAnsi="Arial" w:cs="Arial"/>
                <w:b/>
                <w:sz w:val="20"/>
                <w:szCs w:val="20"/>
              </w:rPr>
              <w:lastRenderedPageBreak/>
              <w:t>Di presentare</w:t>
            </w:r>
          </w:p>
          <w:p w:rsidR="00B06446" w:rsidRPr="004A4ECA" w:rsidRDefault="00B06446" w:rsidP="00CF1DE1">
            <w:pPr>
              <w:rPr>
                <w:rFonts w:ascii="Arial" w:hAnsi="Arial" w:cs="Arial"/>
                <w:sz w:val="20"/>
                <w:szCs w:val="20"/>
              </w:rPr>
            </w:pPr>
          </w:p>
          <w:p w:rsidR="00B06446" w:rsidRPr="004A4ECA" w:rsidRDefault="00B06446" w:rsidP="002F40A5">
            <w:pPr>
              <w:numPr>
                <w:ilvl w:val="0"/>
                <w:numId w:val="11"/>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w:t>
            </w:r>
          </w:p>
          <w:p w:rsidR="00B06446" w:rsidRPr="004A4ECA" w:rsidRDefault="00B06446" w:rsidP="00CF1DE1">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06446" w:rsidRPr="004A4ECA" w:rsidRDefault="00B06446" w:rsidP="00CF1DE1">
            <w:pPr>
              <w:ind w:left="993" w:hanging="709"/>
              <w:rPr>
                <w:rFonts w:ascii="Arial" w:hAnsi="Arial" w:cs="Arial"/>
                <w:sz w:val="20"/>
                <w:szCs w:val="20"/>
              </w:rPr>
            </w:pPr>
          </w:p>
          <w:p w:rsidR="00B06446" w:rsidRPr="004A4ECA" w:rsidRDefault="00B06446" w:rsidP="002F40A5">
            <w:pPr>
              <w:numPr>
                <w:ilvl w:val="0"/>
                <w:numId w:val="11"/>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altre segnalazioni o comunicazioni (SCIA Unica):</w:t>
            </w:r>
          </w:p>
          <w:p w:rsidR="00B06446" w:rsidRPr="004A4ECA" w:rsidRDefault="00B06446" w:rsidP="00CF1DE1">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06446" w:rsidRPr="004A4ECA" w:rsidRDefault="00B06446" w:rsidP="00CF1DE1">
            <w:pPr>
              <w:pStyle w:val="Paragrafoelenco2"/>
              <w:ind w:left="0"/>
              <w:rPr>
                <w:rFonts w:ascii="Arial" w:hAnsi="Arial" w:cs="Arial"/>
                <w:sz w:val="20"/>
                <w:szCs w:val="20"/>
              </w:rPr>
            </w:pPr>
          </w:p>
          <w:p w:rsidR="00B06446" w:rsidRPr="004A4ECA" w:rsidRDefault="00B06446" w:rsidP="00CF1DE1">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06446" w:rsidRPr="004A4ECA" w:rsidRDefault="00B06446" w:rsidP="00CF1DE1">
            <w:pPr>
              <w:ind w:left="993" w:hanging="709"/>
              <w:rPr>
                <w:rFonts w:ascii="Arial" w:hAnsi="Arial" w:cs="Arial"/>
                <w:sz w:val="20"/>
                <w:szCs w:val="20"/>
              </w:rPr>
            </w:pPr>
          </w:p>
          <w:p w:rsidR="00B06446" w:rsidRPr="004A4ECA" w:rsidRDefault="00B06446" w:rsidP="002F40A5">
            <w:pPr>
              <w:numPr>
                <w:ilvl w:val="0"/>
                <w:numId w:val="11"/>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Pr>
                <w:rFonts w:ascii="Arial" w:hAnsi="Arial" w:cs="Arial"/>
                <w:sz w:val="20"/>
                <w:szCs w:val="20"/>
              </w:rPr>
              <w:t xml:space="preserve"> </w:t>
            </w:r>
            <w:r w:rsidRPr="004A4ECA">
              <w:rPr>
                <w:rFonts w:ascii="Arial" w:hAnsi="Arial" w:cs="Arial"/>
                <w:b/>
                <w:sz w:val="20"/>
                <w:szCs w:val="20"/>
              </w:rPr>
              <w:t>SCIA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B06446" w:rsidRPr="004A4ECA" w:rsidRDefault="00B06446" w:rsidP="00CF1DE1">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06446" w:rsidRPr="004A4ECA" w:rsidRDefault="00B06446" w:rsidP="00B06446">
      <w:pPr>
        <w:rPr>
          <w:rFonts w:ascii="Arial" w:hAnsi="Arial" w:cs="Arial"/>
          <w:sz w:val="12"/>
          <w:szCs w:val="12"/>
        </w:rPr>
      </w:pP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tblPr>
      <w:tblGrid>
        <w:gridCol w:w="10349"/>
      </w:tblGrid>
      <w:tr w:rsidR="00B06446" w:rsidRPr="004A4ECA" w:rsidTr="00CF1DE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06446" w:rsidRPr="004A4ECA" w:rsidRDefault="00B06446" w:rsidP="00CF1DE1">
            <w:pPr>
              <w:ind w:hanging="784"/>
              <w:rPr>
                <w:rFonts w:ascii="Arial" w:hAnsi="Arial" w:cs="Arial"/>
                <w:sz w:val="20"/>
                <w:szCs w:val="20"/>
              </w:rPr>
            </w:pPr>
          </w:p>
          <w:p w:rsidR="00B06446" w:rsidRPr="004A4ECA" w:rsidRDefault="00B06446" w:rsidP="002F40A5">
            <w:pPr>
              <w:numPr>
                <w:ilvl w:val="0"/>
                <w:numId w:val="13"/>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2"/>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06446" w:rsidRPr="004A4ECA" w:rsidRDefault="00B06446" w:rsidP="00CF1DE1">
            <w:pPr>
              <w:ind w:left="1004" w:hanging="402"/>
              <w:rPr>
                <w:rFonts w:ascii="Arial" w:hAnsi="Arial" w:cs="Arial"/>
                <w:sz w:val="20"/>
                <w:szCs w:val="20"/>
              </w:rPr>
            </w:pPr>
          </w:p>
          <w:p w:rsidR="00B06446" w:rsidRPr="00A22354" w:rsidRDefault="00B06446" w:rsidP="002F40A5">
            <w:pPr>
              <w:numPr>
                <w:ilvl w:val="0"/>
                <w:numId w:val="13"/>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B06446" w:rsidRPr="004A4ECA" w:rsidRDefault="00B06446" w:rsidP="00CF1DE1">
            <w:pPr>
              <w:tabs>
                <w:tab w:val="left" w:pos="744"/>
              </w:tabs>
              <w:suppressAutoHyphens/>
              <w:ind w:left="318"/>
              <w:jc w:val="both"/>
              <w:rPr>
                <w:rFonts w:ascii="Arial" w:hAnsi="Arial" w:cs="Arial"/>
                <w:sz w:val="20"/>
                <w:szCs w:val="20"/>
              </w:rPr>
            </w:pPr>
          </w:p>
          <w:p w:rsidR="00B06446" w:rsidRPr="004A4ECA" w:rsidRDefault="00B06446" w:rsidP="00CF1DE1">
            <w:pPr>
              <w:spacing w:before="60"/>
              <w:ind w:left="1004" w:firstLine="23"/>
              <w:rPr>
                <w:rFonts w:ascii="Arial" w:hAnsi="Arial" w:cs="Arial"/>
                <w:sz w:val="20"/>
                <w:szCs w:val="20"/>
              </w:rPr>
            </w:pPr>
            <w:r>
              <w:rPr>
                <w:rFonts w:ascii="Arial" w:hAnsi="Arial" w:cs="Arial"/>
                <w:b/>
                <w:color w:val="A6A6A6"/>
                <w:sz w:val="20"/>
                <w:szCs w:val="20"/>
              </w:rPr>
              <w:t xml:space="preserve">c.2.1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di € 516,00</w:t>
            </w:r>
          </w:p>
          <w:p w:rsidR="00B06446" w:rsidRPr="004A4ECA" w:rsidRDefault="00B06446" w:rsidP="00CF1DE1">
            <w:pPr>
              <w:ind w:left="1004" w:hanging="402"/>
              <w:rPr>
                <w:rFonts w:ascii="Arial" w:hAnsi="Arial" w:cs="Arial"/>
                <w:sz w:val="20"/>
                <w:szCs w:val="20"/>
              </w:rPr>
            </w:pPr>
          </w:p>
          <w:p w:rsidR="00B06446" w:rsidRPr="004A4ECA" w:rsidRDefault="00B06446" w:rsidP="002F40A5">
            <w:pPr>
              <w:numPr>
                <w:ilvl w:val="0"/>
                <w:numId w:val="13"/>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B06446" w:rsidRDefault="00B06446" w:rsidP="00CF1DE1">
            <w:pPr>
              <w:spacing w:before="60"/>
              <w:ind w:left="1878" w:hanging="851"/>
              <w:rPr>
                <w:rFonts w:ascii="Arial" w:hAnsi="Arial" w:cs="Arial"/>
                <w:b/>
                <w:color w:val="A6A6A6"/>
                <w:sz w:val="20"/>
                <w:szCs w:val="20"/>
              </w:rPr>
            </w:pPr>
          </w:p>
          <w:p w:rsidR="00B06446" w:rsidRPr="004A4ECA" w:rsidRDefault="00B06446" w:rsidP="00CF1DE1">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06446" w:rsidRPr="004A4ECA" w:rsidRDefault="00B06446" w:rsidP="00CF1DE1">
            <w:pPr>
              <w:ind w:left="1004" w:hanging="402"/>
              <w:rPr>
                <w:rFonts w:ascii="Arial" w:hAnsi="Arial" w:cs="Arial"/>
                <w:sz w:val="20"/>
                <w:szCs w:val="20"/>
              </w:rPr>
            </w:pPr>
          </w:p>
          <w:p w:rsidR="00B06446" w:rsidRPr="004A4ECA" w:rsidRDefault="00B06446" w:rsidP="002F40A5">
            <w:pPr>
              <w:numPr>
                <w:ilvl w:val="0"/>
                <w:numId w:val="13"/>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variante in corso d’opera a permesso di costruire n. </w:t>
            </w:r>
            <w:r w:rsidRPr="004A4ECA">
              <w:rPr>
                <w:rFonts w:ascii="Arial" w:hAnsi="Arial" w:cs="Arial"/>
                <w:i/>
                <w:color w:val="808080"/>
                <w:sz w:val="20"/>
                <w:szCs w:val="20"/>
              </w:rPr>
              <w:t>________</w:t>
            </w:r>
            <w:r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essenziale (d.P.R. n. 380/2001, art.22, commi 2, 2-bis. Punti 35 e 36 della Sezione II – EDILIZIA – della Tabella A del d.lgs. n. 222/2016)</w:t>
            </w:r>
            <w:r w:rsidRPr="004A4ECA">
              <w:rPr>
                <w:rFonts w:ascii="Arial" w:hAnsi="Arial" w:cs="Arial"/>
                <w:b/>
                <w:sz w:val="20"/>
                <w:szCs w:val="20"/>
              </w:rPr>
              <w:t xml:space="preserve"> </w:t>
            </w:r>
          </w:p>
          <w:p w:rsidR="00B06446" w:rsidRPr="004A4ECA" w:rsidRDefault="00B06446" w:rsidP="00CF1DE1">
            <w:pPr>
              <w:tabs>
                <w:tab w:val="left" w:pos="1134"/>
              </w:tabs>
              <w:suppressAutoHyphens/>
              <w:ind w:left="1004" w:hanging="402"/>
              <w:jc w:val="both"/>
              <w:rPr>
                <w:rFonts w:ascii="Arial" w:hAnsi="Arial" w:cs="Arial"/>
                <w:b/>
                <w:sz w:val="20"/>
                <w:szCs w:val="20"/>
              </w:rPr>
            </w:pPr>
          </w:p>
          <w:p w:rsidR="00B06446" w:rsidRPr="004A4ECA" w:rsidRDefault="00B06446" w:rsidP="002F40A5">
            <w:pPr>
              <w:numPr>
                <w:ilvl w:val="0"/>
                <w:numId w:val="13"/>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06446" w:rsidRPr="004A4ECA" w:rsidRDefault="00B06446" w:rsidP="00CF1DE1">
            <w:pPr>
              <w:rPr>
                <w:rFonts w:ascii="Arial" w:hAnsi="Arial" w:cs="Arial"/>
                <w:i/>
                <w:color w:val="808080"/>
                <w:sz w:val="20"/>
                <w:szCs w:val="20"/>
              </w:rPr>
            </w:pPr>
          </w:p>
          <w:p w:rsidR="00B06446" w:rsidRPr="004A4ECA" w:rsidRDefault="00B06446" w:rsidP="00CF1DE1">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06446" w:rsidRPr="004A4ECA" w:rsidRDefault="00B06446" w:rsidP="002F40A5">
            <w:pPr>
              <w:numPr>
                <w:ilvl w:val="0"/>
                <w:numId w:val="13"/>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7" w:history="1">
              <w:r w:rsidRPr="004A4ECA">
                <w:rPr>
                  <w:rStyle w:val="Collegamentoipertestuale"/>
                  <w:rFonts w:ascii="Arial" w:hAnsi="Arial" w:cs="Arial"/>
                </w:rPr>
                <w:t>articoli 5 e 6 del d.P.R. n.160/2010</w:t>
              </w:r>
            </w:hyperlink>
            <w:r w:rsidRPr="004A4ECA">
              <w:rPr>
                <w:rFonts w:ascii="Arial" w:hAnsi="Arial" w:cs="Arial"/>
                <w:sz w:val="20"/>
                <w:szCs w:val="20"/>
              </w:rPr>
              <w:t xml:space="preserve"> </w:t>
            </w:r>
          </w:p>
          <w:p w:rsidR="00B06446" w:rsidRPr="004A4ECA" w:rsidRDefault="00B06446" w:rsidP="002F40A5">
            <w:pPr>
              <w:numPr>
                <w:ilvl w:val="0"/>
                <w:numId w:val="13"/>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t>attività che rientrano nell’ambito del procedimento ordinario ai sensi dell’</w:t>
            </w:r>
            <w:hyperlink r:id="rId8" w:history="1">
              <w:r w:rsidRPr="004A4ECA">
                <w:rPr>
                  <w:rStyle w:val="Collegamentoipertestuale"/>
                  <w:rFonts w:ascii="Arial" w:hAnsi="Arial" w:cs="Arial"/>
                </w:rPr>
                <w:t>articolo 7 del d.P.R. n.160/2010</w:t>
              </w:r>
            </w:hyperlink>
          </w:p>
        </w:tc>
      </w:tr>
    </w:tbl>
    <w:p w:rsidR="00B06446" w:rsidRPr="004A4ECA" w:rsidRDefault="00B06446" w:rsidP="00B06446"/>
    <w:p w:rsidR="00B06446" w:rsidRDefault="00B06446" w:rsidP="00B06446"/>
    <w:p w:rsidR="00B06446" w:rsidRDefault="00B06446" w:rsidP="00B06446">
      <w:pPr>
        <w:spacing w:after="200" w:line="276" w:lineRule="auto"/>
      </w:pPr>
      <w:r>
        <w:br w:type="page"/>
      </w: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06446" w:rsidRPr="004A4ECA" w:rsidTr="00CF1DE1">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b/>
                <w:sz w:val="18"/>
                <w:szCs w:val="18"/>
              </w:rPr>
              <w:t>che l’intervento interessa l’immobile</w:t>
            </w:r>
          </w:p>
          <w:p w:rsidR="00B06446" w:rsidRPr="004A4ECA" w:rsidRDefault="00B06446" w:rsidP="00CF1DE1">
            <w:pPr>
              <w:rPr>
                <w:rFonts w:ascii="Arial" w:hAnsi="Arial" w:cs="Arial"/>
                <w:i/>
                <w:color w:val="808080"/>
                <w:sz w:val="18"/>
                <w:szCs w:val="18"/>
              </w:rPr>
            </w:pPr>
          </w:p>
        </w:tc>
      </w:tr>
      <w:tr w:rsidR="00B06446" w:rsidRPr="004A4ECA" w:rsidTr="00CF1DE1">
        <w:trPr>
          <w:trHeight w:val="502"/>
        </w:trPr>
        <w:tc>
          <w:tcPr>
            <w:tcW w:w="2264" w:type="dxa"/>
            <w:tcBorders>
              <w:left w:val="single" w:sz="4" w:space="0" w:color="000000"/>
            </w:tcBorders>
            <w:shd w:val="clear" w:color="auto" w:fill="auto"/>
            <w:vAlign w:val="bottom"/>
          </w:tcPr>
          <w:p w:rsidR="00B06446" w:rsidRPr="004A4ECA" w:rsidRDefault="00B06446" w:rsidP="00CF1DE1">
            <w:pPr>
              <w:snapToGrid w:val="0"/>
              <w:jc w:val="center"/>
              <w:rPr>
                <w:rFonts w:ascii="Arial" w:hAnsi="Arial" w:cs="Arial"/>
                <w:sz w:val="18"/>
                <w:szCs w:val="18"/>
              </w:rPr>
            </w:pPr>
          </w:p>
          <w:p w:rsidR="00B06446" w:rsidRPr="004A4ECA" w:rsidRDefault="00B06446" w:rsidP="00CF1DE1">
            <w:pPr>
              <w:jc w:val="center"/>
              <w:rPr>
                <w:rFonts w:ascii="Arial" w:hAnsi="Arial" w:cs="Arial"/>
                <w:sz w:val="18"/>
                <w:szCs w:val="18"/>
              </w:rPr>
            </w:pPr>
          </w:p>
          <w:p w:rsidR="00B06446" w:rsidRPr="004A4ECA" w:rsidRDefault="00B06446" w:rsidP="00CF1DE1">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06446" w:rsidRPr="004A4ECA" w:rsidRDefault="00B06446" w:rsidP="00CF1DE1">
            <w:pPr>
              <w:rPr>
                <w:sz w:val="18"/>
                <w:szCs w:val="18"/>
              </w:rPr>
            </w:pPr>
            <w:r w:rsidRPr="004A4ECA">
              <w:rPr>
                <w:rFonts w:ascii="Arial" w:hAnsi="Arial" w:cs="Arial"/>
                <w:i/>
                <w:color w:val="808080"/>
                <w:sz w:val="18"/>
                <w:szCs w:val="18"/>
              </w:rPr>
              <w:t>____________</w:t>
            </w:r>
          </w:p>
        </w:tc>
      </w:tr>
      <w:tr w:rsidR="00B06446" w:rsidRPr="004A4ECA" w:rsidTr="00CF1DE1">
        <w:trPr>
          <w:trHeight w:val="524"/>
        </w:trPr>
        <w:tc>
          <w:tcPr>
            <w:tcW w:w="2264" w:type="dxa"/>
            <w:tcBorders>
              <w:left w:val="single" w:sz="4" w:space="0" w:color="000000"/>
            </w:tcBorders>
            <w:shd w:val="clear" w:color="auto" w:fill="auto"/>
            <w:vAlign w:val="bottom"/>
          </w:tcPr>
          <w:p w:rsidR="00B06446" w:rsidRPr="004A4ECA" w:rsidRDefault="00B06446" w:rsidP="00CF1DE1">
            <w:pPr>
              <w:snapToGrid w:val="0"/>
              <w:rPr>
                <w:rFonts w:ascii="Arial" w:hAnsi="Arial" w:cs="Arial"/>
                <w:sz w:val="18"/>
                <w:szCs w:val="18"/>
              </w:rPr>
            </w:pPr>
          </w:p>
        </w:tc>
        <w:tc>
          <w:tcPr>
            <w:tcW w:w="1084" w:type="dxa"/>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06446" w:rsidRPr="004A4ECA" w:rsidRDefault="00B06446" w:rsidP="00CF1DE1">
            <w:pPr>
              <w:rPr>
                <w:sz w:val="18"/>
                <w:szCs w:val="18"/>
              </w:rPr>
            </w:pPr>
            <w:r w:rsidRPr="004A4ECA">
              <w:rPr>
                <w:rFonts w:ascii="Arial" w:hAnsi="Arial" w:cs="Arial"/>
                <w:i/>
                <w:color w:val="808080"/>
                <w:sz w:val="18"/>
                <w:szCs w:val="18"/>
              </w:rPr>
              <w:t>|__|__|__|__|__|</w:t>
            </w:r>
          </w:p>
        </w:tc>
      </w:tr>
      <w:tr w:rsidR="00B06446" w:rsidRPr="004A4ECA" w:rsidTr="00CF1DE1">
        <w:trPr>
          <w:trHeight w:val="570"/>
        </w:trPr>
        <w:tc>
          <w:tcPr>
            <w:tcW w:w="2264" w:type="dxa"/>
            <w:vMerge w:val="restart"/>
            <w:tcBorders>
              <w:left w:val="single" w:sz="4" w:space="0" w:color="000000"/>
            </w:tcBorders>
            <w:shd w:val="clear" w:color="auto" w:fill="auto"/>
            <w:vAlign w:val="center"/>
          </w:tcPr>
          <w:p w:rsidR="00B06446" w:rsidRPr="004A4ECA" w:rsidRDefault="00B06446" w:rsidP="00CF1DE1">
            <w:pPr>
              <w:rPr>
                <w:rFonts w:ascii="Arial" w:hAnsi="Arial" w:cs="Arial"/>
                <w:sz w:val="18"/>
                <w:szCs w:val="18"/>
              </w:rPr>
            </w:pPr>
            <w:r w:rsidRPr="004A4ECA">
              <w:rPr>
                <w:rFonts w:ascii="Arial" w:hAnsi="Arial" w:cs="Arial"/>
                <w:sz w:val="18"/>
                <w:szCs w:val="18"/>
              </w:rPr>
              <w:t>censito al catasto</w:t>
            </w:r>
          </w:p>
          <w:p w:rsidR="00B06446" w:rsidRPr="004A4ECA" w:rsidRDefault="00B06446" w:rsidP="00CF1DE1">
            <w:pPr>
              <w:rPr>
                <w:rFonts w:ascii="Arial" w:hAnsi="Arial" w:cs="Arial"/>
                <w:sz w:val="18"/>
                <w:szCs w:val="18"/>
              </w:rPr>
            </w:pPr>
          </w:p>
          <w:p w:rsidR="00B06446" w:rsidRPr="004A4ECA" w:rsidRDefault="00B06446" w:rsidP="00CF1DE1">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06446" w:rsidRPr="004A4ECA" w:rsidRDefault="00B06446" w:rsidP="00CF1DE1">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06446" w:rsidRPr="004A4ECA" w:rsidRDefault="00B06446" w:rsidP="00CF1DE1">
            <w:pPr>
              <w:rPr>
                <w:rFonts w:ascii="Arial" w:hAnsi="Arial" w:cs="Arial"/>
                <w:sz w:val="18"/>
                <w:szCs w:val="18"/>
              </w:rPr>
            </w:pPr>
          </w:p>
          <w:p w:rsidR="00B06446" w:rsidRPr="004A4ECA" w:rsidRDefault="00B06446" w:rsidP="00CF1DE1">
            <w:pPr>
              <w:rPr>
                <w:rFonts w:ascii="Arial" w:hAnsi="Arial" w:cs="Arial"/>
                <w:sz w:val="18"/>
                <w:szCs w:val="18"/>
              </w:rPr>
            </w:pPr>
          </w:p>
          <w:p w:rsidR="00B06446" w:rsidRPr="004A4ECA" w:rsidRDefault="00B06446" w:rsidP="00CF1DE1">
            <w:pPr>
              <w:rPr>
                <w:rFonts w:ascii="Arial" w:hAnsi="Arial" w:cs="Arial"/>
                <w:sz w:val="18"/>
                <w:szCs w:val="18"/>
              </w:rPr>
            </w:pPr>
          </w:p>
          <w:p w:rsidR="00B06446" w:rsidRPr="004A4ECA" w:rsidRDefault="00B06446" w:rsidP="00CF1DE1">
            <w:pPr>
              <w:rPr>
                <w:rFonts w:ascii="Arial" w:hAnsi="Arial" w:cs="Arial"/>
                <w:sz w:val="18"/>
                <w:szCs w:val="18"/>
              </w:rPr>
            </w:pPr>
          </w:p>
          <w:p w:rsidR="00B06446" w:rsidRPr="004A4ECA" w:rsidRDefault="00B06446" w:rsidP="00CF1DE1">
            <w:pPr>
              <w:rPr>
                <w:rFonts w:ascii="Arial" w:hAnsi="Arial" w:cs="Arial"/>
                <w:sz w:val="18"/>
                <w:szCs w:val="18"/>
              </w:rPr>
            </w:pPr>
          </w:p>
          <w:p w:rsidR="00B06446" w:rsidRPr="004A4ECA" w:rsidRDefault="00B06446" w:rsidP="00CF1DE1">
            <w:pPr>
              <w:jc w:val="center"/>
              <w:rPr>
                <w:rFonts w:ascii="Arial" w:hAnsi="Arial" w:cs="Arial"/>
                <w:sz w:val="18"/>
                <w:szCs w:val="18"/>
              </w:rPr>
            </w:pPr>
            <w:r w:rsidRPr="004A4ECA">
              <w:rPr>
                <w:rFonts w:ascii="Arial" w:hAnsi="Arial" w:cs="Arial"/>
                <w:sz w:val="18"/>
                <w:szCs w:val="18"/>
              </w:rPr>
              <w:t>Coordinate(*)______</w:t>
            </w:r>
          </w:p>
          <w:p w:rsidR="00B06446" w:rsidRPr="004A4ECA" w:rsidRDefault="00B06446" w:rsidP="00CF1DE1">
            <w:pPr>
              <w:rPr>
                <w:rFonts w:ascii="Arial" w:hAnsi="Arial" w:cs="Arial"/>
                <w:sz w:val="18"/>
                <w:szCs w:val="18"/>
              </w:rPr>
            </w:pPr>
          </w:p>
        </w:tc>
        <w:tc>
          <w:tcPr>
            <w:tcW w:w="1084" w:type="dxa"/>
            <w:vMerge w:val="restart"/>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06446" w:rsidRPr="004A4ECA" w:rsidRDefault="00B06446" w:rsidP="00CF1DE1">
            <w:pPr>
              <w:rPr>
                <w:sz w:val="18"/>
                <w:szCs w:val="18"/>
              </w:rPr>
            </w:pPr>
            <w:r w:rsidRPr="004A4ECA">
              <w:rPr>
                <w:rFonts w:ascii="Arial" w:hAnsi="Arial" w:cs="Arial"/>
                <w:i/>
                <w:color w:val="808080"/>
                <w:sz w:val="18"/>
                <w:szCs w:val="18"/>
              </w:rPr>
              <w:t>(se presenti)</w:t>
            </w:r>
          </w:p>
        </w:tc>
      </w:tr>
      <w:tr w:rsidR="00B06446" w:rsidRPr="004A4ECA" w:rsidTr="00CF1DE1">
        <w:trPr>
          <w:trHeight w:val="405"/>
        </w:trPr>
        <w:tc>
          <w:tcPr>
            <w:tcW w:w="2264" w:type="dxa"/>
            <w:vMerge/>
            <w:tcBorders>
              <w:left w:val="single" w:sz="4" w:space="0" w:color="000000"/>
            </w:tcBorders>
            <w:shd w:val="clear" w:color="auto" w:fill="auto"/>
            <w:vAlign w:val="bottom"/>
          </w:tcPr>
          <w:p w:rsidR="00B06446" w:rsidRPr="004A4ECA" w:rsidRDefault="00B06446" w:rsidP="00CF1DE1">
            <w:pPr>
              <w:snapToGrid w:val="0"/>
              <w:rPr>
                <w:rFonts w:ascii="Arial" w:hAnsi="Arial" w:cs="Arial"/>
                <w:sz w:val="18"/>
                <w:szCs w:val="18"/>
              </w:rPr>
            </w:pPr>
          </w:p>
        </w:tc>
        <w:tc>
          <w:tcPr>
            <w:tcW w:w="1084" w:type="dxa"/>
            <w:vMerge/>
            <w:shd w:val="clear" w:color="auto" w:fill="auto"/>
            <w:vAlign w:val="bottom"/>
          </w:tcPr>
          <w:p w:rsidR="00B06446" w:rsidRPr="004A4ECA" w:rsidRDefault="00B06446" w:rsidP="00CF1DE1">
            <w:pPr>
              <w:snapToGrid w:val="0"/>
              <w:rPr>
                <w:rFonts w:ascii="Arial" w:hAnsi="Arial" w:cs="Arial"/>
                <w:sz w:val="18"/>
                <w:szCs w:val="18"/>
              </w:rPr>
            </w:pPr>
          </w:p>
        </w:tc>
        <w:tc>
          <w:tcPr>
            <w:tcW w:w="900" w:type="dxa"/>
            <w:vMerge/>
            <w:shd w:val="clear" w:color="auto" w:fill="auto"/>
            <w:vAlign w:val="bottom"/>
          </w:tcPr>
          <w:p w:rsidR="00B06446" w:rsidRPr="004A4ECA" w:rsidRDefault="00B06446" w:rsidP="00CF1DE1">
            <w:pPr>
              <w:snapToGrid w:val="0"/>
              <w:rPr>
                <w:rFonts w:ascii="Arial" w:hAnsi="Arial" w:cs="Arial"/>
                <w:sz w:val="18"/>
                <w:szCs w:val="18"/>
              </w:rPr>
            </w:pPr>
          </w:p>
        </w:tc>
        <w:tc>
          <w:tcPr>
            <w:tcW w:w="720" w:type="dxa"/>
            <w:vMerge/>
            <w:shd w:val="clear" w:color="auto" w:fill="auto"/>
            <w:vAlign w:val="bottom"/>
          </w:tcPr>
          <w:p w:rsidR="00B06446" w:rsidRPr="004A4ECA" w:rsidRDefault="00B06446" w:rsidP="00CF1DE1">
            <w:pPr>
              <w:snapToGrid w:val="0"/>
              <w:rPr>
                <w:rFonts w:ascii="Arial" w:hAnsi="Arial" w:cs="Arial"/>
                <w:sz w:val="18"/>
                <w:szCs w:val="18"/>
              </w:rPr>
            </w:pPr>
          </w:p>
        </w:tc>
        <w:tc>
          <w:tcPr>
            <w:tcW w:w="720" w:type="dxa"/>
            <w:vMerge/>
            <w:shd w:val="clear" w:color="auto" w:fill="auto"/>
            <w:vAlign w:val="bottom"/>
          </w:tcPr>
          <w:p w:rsidR="00B06446" w:rsidRPr="004A4ECA" w:rsidRDefault="00B06446" w:rsidP="00CF1DE1">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06446" w:rsidRPr="004A4ECA" w:rsidRDefault="00B06446" w:rsidP="00CF1DE1">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06446" w:rsidRPr="004A4ECA" w:rsidRDefault="00B06446" w:rsidP="00CF1DE1">
            <w:pPr>
              <w:rPr>
                <w:sz w:val="18"/>
                <w:szCs w:val="18"/>
              </w:rPr>
            </w:pPr>
            <w:r w:rsidRPr="004A4ECA">
              <w:rPr>
                <w:rFonts w:ascii="Arial" w:hAnsi="Arial" w:cs="Arial"/>
                <w:i/>
                <w:color w:val="808080"/>
                <w:sz w:val="18"/>
                <w:szCs w:val="18"/>
              </w:rPr>
              <w:t>__________</w:t>
            </w:r>
          </w:p>
        </w:tc>
      </w:tr>
      <w:tr w:rsidR="00B06446" w:rsidRPr="004A4ECA" w:rsidTr="00CF1DE1">
        <w:trPr>
          <w:trHeight w:val="1512"/>
        </w:trPr>
        <w:tc>
          <w:tcPr>
            <w:tcW w:w="2264" w:type="dxa"/>
            <w:vMerge/>
            <w:tcBorders>
              <w:left w:val="single" w:sz="4" w:space="0" w:color="000000"/>
              <w:bottom w:val="single" w:sz="4" w:space="0" w:color="000000"/>
            </w:tcBorders>
            <w:shd w:val="clear" w:color="auto" w:fill="auto"/>
            <w:vAlign w:val="bottom"/>
          </w:tcPr>
          <w:p w:rsidR="00B06446" w:rsidRPr="004A4ECA" w:rsidRDefault="00B06446" w:rsidP="00CF1DE1">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06446" w:rsidRPr="004A4ECA" w:rsidRDefault="00B06446" w:rsidP="00CF1DE1">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06446" w:rsidRPr="004A4ECA" w:rsidRDefault="00B06446"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w:t>
            </w:r>
          </w:p>
          <w:p w:rsidR="00B06446" w:rsidRPr="004A4ECA" w:rsidRDefault="00B06446" w:rsidP="00CF1DE1">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06446" w:rsidRPr="004A4ECA" w:rsidRDefault="00B06446" w:rsidP="00CF1DE1">
            <w:pPr>
              <w:rPr>
                <w:rFonts w:ascii="Arial" w:hAnsi="Arial" w:cs="Arial"/>
                <w:sz w:val="18"/>
                <w:szCs w:val="18"/>
              </w:rPr>
            </w:pPr>
          </w:p>
        </w:tc>
      </w:tr>
    </w:tbl>
    <w:p w:rsidR="00B06446" w:rsidRPr="004A4ECA" w:rsidRDefault="00B06446" w:rsidP="00B06446"/>
    <w:p w:rsidR="00B06446" w:rsidRPr="004A4ECA" w:rsidRDefault="00B06446" w:rsidP="00B06446"/>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06446" w:rsidRPr="004A4ECA" w:rsidTr="00CF1DE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rPr>
                <w:rFonts w:ascii="Arial" w:hAnsi="Arial" w:cs="Arial"/>
                <w:sz w:val="20"/>
                <w:szCs w:val="20"/>
              </w:rPr>
            </w:pPr>
            <w:r w:rsidRPr="004A4ECA">
              <w:rPr>
                <w:rFonts w:ascii="Arial" w:hAnsi="Arial" w:cs="Arial"/>
                <w:b/>
                <w:sz w:val="20"/>
                <w:szCs w:val="20"/>
              </w:rPr>
              <w:t>che le opere previste</w:t>
            </w:r>
          </w:p>
          <w:p w:rsidR="00B06446" w:rsidRPr="004A4ECA" w:rsidRDefault="00B06446" w:rsidP="00CF1DE1">
            <w:pPr>
              <w:ind w:left="1068"/>
              <w:rPr>
                <w:rFonts w:ascii="Arial" w:hAnsi="Arial" w:cs="Arial"/>
                <w:sz w:val="20"/>
                <w:szCs w:val="20"/>
              </w:rPr>
            </w:pPr>
          </w:p>
          <w:p w:rsidR="00B06446" w:rsidRPr="004A4ECA" w:rsidRDefault="00B06446" w:rsidP="002F40A5">
            <w:pPr>
              <w:numPr>
                <w:ilvl w:val="0"/>
                <w:numId w:val="3"/>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06446" w:rsidRPr="004A4ECA" w:rsidRDefault="00B06446" w:rsidP="00CF1DE1">
            <w:pPr>
              <w:ind w:left="993" w:hanging="675"/>
              <w:rPr>
                <w:rFonts w:ascii="Arial" w:hAnsi="Arial" w:cs="Arial"/>
                <w:sz w:val="20"/>
                <w:szCs w:val="20"/>
              </w:rPr>
            </w:pPr>
          </w:p>
          <w:p w:rsidR="00B06446" w:rsidRPr="004A4ECA" w:rsidRDefault="00B06446" w:rsidP="002F40A5">
            <w:pPr>
              <w:numPr>
                <w:ilvl w:val="0"/>
                <w:numId w:val="3"/>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3"/>
            </w:r>
            <w:r w:rsidRPr="004A4ECA">
              <w:rPr>
                <w:rFonts w:ascii="Arial" w:hAnsi="Arial" w:cs="Arial"/>
                <w:b/>
                <w:sz w:val="20"/>
                <w:szCs w:val="20"/>
              </w:rPr>
              <w:t xml:space="preserve"> </w:t>
            </w:r>
          </w:p>
          <w:p w:rsidR="00B06446" w:rsidRPr="004A4ECA" w:rsidRDefault="00B06446" w:rsidP="00CF1DE1">
            <w:pPr>
              <w:rPr>
                <w:rFonts w:ascii="Arial" w:hAnsi="Arial" w:cs="Arial"/>
                <w:sz w:val="20"/>
                <w:szCs w:val="20"/>
              </w:rPr>
            </w:pPr>
          </w:p>
          <w:p w:rsidR="00B06446" w:rsidRPr="004A4ECA" w:rsidRDefault="00B06446" w:rsidP="002F40A5">
            <w:pPr>
              <w:numPr>
                <w:ilvl w:val="0"/>
                <w:numId w:val="3"/>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06446" w:rsidRPr="004A4ECA" w:rsidRDefault="00B06446" w:rsidP="00CF1DE1">
            <w:pPr>
              <w:tabs>
                <w:tab w:val="left" w:pos="744"/>
              </w:tabs>
              <w:ind w:left="885" w:hanging="567"/>
              <w:jc w:val="both"/>
              <w:rPr>
                <w:rFonts w:ascii="Arial" w:hAnsi="Arial" w:cs="Arial"/>
                <w:sz w:val="20"/>
                <w:szCs w:val="20"/>
              </w:rPr>
            </w:pPr>
          </w:p>
          <w:p w:rsidR="00B06446" w:rsidRPr="004A4ECA" w:rsidRDefault="00B06446" w:rsidP="002F40A5">
            <w:pPr>
              <w:numPr>
                <w:ilvl w:val="0"/>
                <w:numId w:val="3"/>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B06446" w:rsidRPr="004A4ECA" w:rsidRDefault="00B06446" w:rsidP="00CF1DE1">
            <w:pPr>
              <w:tabs>
                <w:tab w:val="left" w:pos="709"/>
              </w:tabs>
              <w:suppressAutoHyphens/>
              <w:jc w:val="both"/>
              <w:rPr>
                <w:sz w:val="20"/>
                <w:szCs w:val="20"/>
              </w:rPr>
            </w:pPr>
          </w:p>
        </w:tc>
      </w:tr>
    </w:tbl>
    <w:p w:rsidR="00B06446" w:rsidRPr="004A4ECA" w:rsidRDefault="00B06446" w:rsidP="00B06446">
      <w:pPr>
        <w:ind w:left="360"/>
        <w:rPr>
          <w:rFonts w:ascii="Arial" w:hAnsi="Arial" w:cs="Arial"/>
          <w:b/>
        </w:rPr>
      </w:pPr>
    </w:p>
    <w:p w:rsidR="00B06446" w:rsidRPr="004A4ECA" w:rsidRDefault="00B06446" w:rsidP="00B06446">
      <w:pPr>
        <w:ind w:left="360"/>
        <w:rPr>
          <w:rFonts w:ascii="Arial" w:hAnsi="Arial" w:cs="Arial"/>
          <w:b/>
        </w:rPr>
      </w:pP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06446" w:rsidRPr="004A4ECA" w:rsidTr="00CF1DE1">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rFonts w:ascii="Arial" w:hAnsi="Arial" w:cs="Arial"/>
                <w:sz w:val="20"/>
                <w:szCs w:val="20"/>
              </w:rPr>
            </w:pPr>
          </w:p>
          <w:p w:rsidR="00B06446" w:rsidRPr="004A4ECA" w:rsidRDefault="00B06446" w:rsidP="00CF1DE1">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06446" w:rsidRPr="004A4ECA" w:rsidRDefault="00B06446" w:rsidP="00CF1DE1">
            <w:pPr>
              <w:ind w:left="1068"/>
              <w:rPr>
                <w:rFonts w:ascii="Arial" w:hAnsi="Arial" w:cs="Arial"/>
                <w:sz w:val="20"/>
                <w:szCs w:val="20"/>
              </w:rPr>
            </w:pPr>
          </w:p>
          <w:p w:rsidR="00B06446" w:rsidRPr="004A4ECA" w:rsidRDefault="00B06446" w:rsidP="002F40A5">
            <w:pPr>
              <w:numPr>
                <w:ilvl w:val="0"/>
                <w:numId w:val="6"/>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pienamente conforme alla documentazione dello stato di fatto legittimato dal </w:t>
            </w:r>
            <w:r w:rsidRPr="004A4ECA">
              <w:rPr>
                <w:rFonts w:ascii="Arial" w:hAnsi="Arial" w:cs="Arial"/>
                <w:color w:val="000000"/>
                <w:sz w:val="20"/>
                <w:szCs w:val="20"/>
              </w:rPr>
              <w:t>seguente titolo/pratica edilizia</w:t>
            </w:r>
            <w:r w:rsidRPr="004A4ECA">
              <w:rPr>
                <w:rFonts w:ascii="Arial" w:hAnsi="Arial" w:cs="Arial"/>
                <w:sz w:val="20"/>
                <w:szCs w:val="20"/>
              </w:rPr>
              <w:t xml:space="preserve"> (o, in assenza, dal primo accatastamento)</w:t>
            </w:r>
            <w:r w:rsidRPr="004A4ECA">
              <w:rPr>
                <w:rFonts w:ascii="Arial" w:hAnsi="Arial" w:cs="Arial"/>
                <w:sz w:val="20"/>
                <w:szCs w:val="20"/>
              </w:rPr>
              <w:tab/>
            </w:r>
          </w:p>
          <w:p w:rsidR="00B06446" w:rsidRPr="00A22354" w:rsidRDefault="00B06446" w:rsidP="002F40A5">
            <w:pPr>
              <w:numPr>
                <w:ilvl w:val="0"/>
                <w:numId w:val="6"/>
              </w:numPr>
              <w:suppressAutoHyphens/>
              <w:spacing w:after="60"/>
              <w:ind w:left="744" w:hanging="460"/>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color w:val="000000"/>
                <w:sz w:val="20"/>
                <w:szCs w:val="20"/>
              </w:rPr>
              <w:t xml:space="preserve">in difformità rispetto al seguente titolo/pratica edilizia </w:t>
            </w:r>
            <w:r w:rsidRPr="004A4ECA">
              <w:rPr>
                <w:rFonts w:ascii="Arial" w:hAnsi="Arial" w:cs="Arial"/>
                <w:sz w:val="20"/>
                <w:szCs w:val="20"/>
              </w:rPr>
              <w:t>(o, in assenza, dal primo accatastamento)</w:t>
            </w:r>
            <w:r w:rsidRPr="004A4ECA">
              <w:rPr>
                <w:rFonts w:ascii="Arial" w:hAnsi="Arial" w:cs="Arial"/>
                <w:color w:val="000000"/>
                <w:sz w:val="20"/>
                <w:szCs w:val="20"/>
              </w:rPr>
              <w:t xml:space="preserve">, tali opere sono state realizzate in data </w:t>
            </w:r>
            <w:r w:rsidRPr="004A4ECA">
              <w:rPr>
                <w:rFonts w:ascii="Arial" w:hAnsi="Arial" w:cs="Arial"/>
                <w:i/>
                <w:color w:val="000000"/>
                <w:sz w:val="20"/>
                <w:szCs w:val="20"/>
              </w:rPr>
              <w:t>|__|__|__|__|__|__|__|__|</w:t>
            </w:r>
            <w:r w:rsidRPr="004A4ECA">
              <w:rPr>
                <w:rFonts w:ascii="Arial" w:hAnsi="Arial" w:cs="Arial"/>
                <w:i/>
                <w:color w:val="000000"/>
                <w:sz w:val="20"/>
                <w:szCs w:val="20"/>
              </w:rPr>
              <w:tab/>
            </w:r>
          </w:p>
          <w:p w:rsidR="00B06446" w:rsidRPr="004A4ECA" w:rsidRDefault="00B06446" w:rsidP="00CF1DE1">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permesso di costruire / </w:t>
            </w:r>
            <w:r w:rsidRPr="004A4ECA">
              <w:rPr>
                <w:rFonts w:ascii="Arial" w:hAnsi="Arial" w:cs="Arial"/>
                <w:b/>
                <w:sz w:val="20"/>
                <w:szCs w:val="20"/>
              </w:rPr>
              <w:tab/>
            </w:r>
          </w:p>
          <w:p w:rsidR="00B06446" w:rsidRPr="004A4ECA" w:rsidRDefault="00B06446" w:rsidP="00CF1DE1">
            <w:pPr>
              <w:suppressAutoHyphens/>
              <w:ind w:left="1843" w:firstLine="318"/>
              <w:jc w:val="both"/>
              <w:rPr>
                <w:rFonts w:ascii="Arial" w:hAnsi="Arial" w:cs="Arial"/>
                <w:sz w:val="20"/>
                <w:szCs w:val="20"/>
              </w:rPr>
            </w:pPr>
            <w:r w:rsidRPr="004A4ECA">
              <w:rPr>
                <w:rFonts w:ascii="Arial" w:hAnsi="Arial" w:cs="Arial"/>
                <w:b/>
                <w:sz w:val="20"/>
                <w:szCs w:val="20"/>
              </w:rPr>
              <w:lastRenderedPageBreak/>
              <w:t>licenza edil. / concessione edilizia</w:t>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w:t>
            </w:r>
            <w:r w:rsidRPr="004A4ECA">
              <w:rPr>
                <w:rFonts w:ascii="Arial" w:hAnsi="Arial" w:cs="Arial"/>
                <w:b/>
                <w:sz w:val="20"/>
                <w:szCs w:val="20"/>
              </w:rPr>
              <w:tab/>
              <w:t xml:space="preserve"> </w:t>
            </w:r>
            <w:r w:rsidRPr="004A4ECA">
              <w:rPr>
                <w:rFonts w:ascii="Arial" w:hAnsi="Arial" w:cs="Arial"/>
                <w:b/>
                <w:sz w:val="20"/>
                <w:szCs w:val="20"/>
              </w:rPr>
              <w:br/>
              <w:t>(art. 26 l. n. 47/1985)</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denuncia di inizio attività</w:t>
            </w:r>
            <w:r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rPr>
                <w:rFonts w:ascii="Arial" w:hAnsi="Arial" w:cs="Arial"/>
                <w:sz w:val="20"/>
                <w:szCs w:val="20"/>
              </w:rPr>
            </w:pPr>
          </w:p>
          <w:p w:rsidR="00B06446" w:rsidRPr="004A4ECA" w:rsidRDefault="00B06446" w:rsidP="002F40A5">
            <w:pPr>
              <w:numPr>
                <w:ilvl w:val="0"/>
                <w:numId w:val="8"/>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
          <w:p w:rsidR="00B06446" w:rsidRPr="004A4ECA" w:rsidRDefault="00B06446" w:rsidP="00CF1D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segnalazione certificata di inizio attività</w:t>
            </w:r>
            <w:r w:rsidRPr="004A4ECA">
              <w:rPr>
                <w:rFonts w:ascii="Arial" w:hAnsi="Arial" w:cs="Arial"/>
                <w:sz w:val="20"/>
                <w:szCs w:val="20"/>
              </w:rPr>
              <w:tab/>
              <w:t xml:space="preserve">             n. </w:t>
            </w:r>
            <w:r w:rsidRPr="004A4ECA">
              <w:rPr>
                <w:rFonts w:ascii="Arial" w:hAnsi="Arial" w:cs="Arial"/>
                <w:i/>
                <w:sz w:val="20"/>
                <w:szCs w:val="20"/>
              </w:rPr>
              <w:t>_____________</w:t>
            </w:r>
            <w:r w:rsidRPr="004A4ECA">
              <w:rPr>
                <w:rFonts w:ascii="Arial" w:hAnsi="Arial" w:cs="Arial"/>
                <w:sz w:val="20"/>
                <w:szCs w:val="20"/>
              </w:rPr>
              <w:t xml:space="preserve"> </w:t>
            </w:r>
          </w:p>
          <w:p w:rsidR="00B06446" w:rsidRPr="004A4ECA" w:rsidRDefault="00B06446" w:rsidP="00CF1D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comunicazione edilizia libera</w:t>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altro</w:t>
            </w:r>
            <w:r w:rsidRPr="004A4ECA">
              <w:rPr>
                <w:rFonts w:ascii="Arial" w:hAnsi="Arial" w:cs="Arial"/>
                <w:sz w:val="20"/>
                <w:szCs w:val="20"/>
              </w:rPr>
              <w:t xml:space="preserve"> ______________________</w:t>
            </w:r>
            <w:r w:rsidRPr="004A4ECA">
              <w:rPr>
                <w:rFonts w:ascii="Arial" w:hAnsi="Arial" w:cs="Arial"/>
                <w:sz w:val="20"/>
                <w:szCs w:val="20"/>
              </w:rPr>
              <w:tab/>
              <w:t>n. ____________   del   |__|__|__|__|__|__|__|__|</w:t>
            </w:r>
          </w:p>
          <w:p w:rsidR="00B06446" w:rsidRPr="004A4ECA" w:rsidRDefault="00B06446" w:rsidP="00CF1DE1">
            <w:pPr>
              <w:ind w:left="1843" w:hanging="850"/>
              <w:rPr>
                <w:rFonts w:ascii="Arial" w:hAnsi="Arial" w:cs="Arial"/>
                <w:sz w:val="20"/>
                <w:szCs w:val="20"/>
              </w:rPr>
            </w:pPr>
          </w:p>
          <w:p w:rsidR="00B06446" w:rsidRPr="004A4ECA" w:rsidRDefault="00B06446" w:rsidP="002F40A5">
            <w:pPr>
              <w:numPr>
                <w:ilvl w:val="0"/>
                <w:numId w:val="8"/>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primo accatastamento</w:t>
            </w:r>
            <w:r w:rsidRPr="004A4ECA">
              <w:rPr>
                <w:rFonts w:ascii="Arial" w:hAnsi="Arial" w:cs="Arial"/>
                <w:sz w:val="20"/>
                <w:szCs w:val="20"/>
              </w:rPr>
              <w:t xml:space="preserve"> </w:t>
            </w:r>
          </w:p>
          <w:p w:rsidR="00B06446" w:rsidRPr="004A4ECA" w:rsidRDefault="00B06446" w:rsidP="00CF1DE1">
            <w:pPr>
              <w:rPr>
                <w:rFonts w:ascii="Arial" w:hAnsi="Arial" w:cs="Arial"/>
                <w:b/>
                <w:sz w:val="20"/>
                <w:szCs w:val="20"/>
              </w:rPr>
            </w:pPr>
          </w:p>
          <w:p w:rsidR="00B06446" w:rsidRPr="004A4ECA" w:rsidRDefault="00B06446" w:rsidP="002F40A5">
            <w:pPr>
              <w:numPr>
                <w:ilvl w:val="0"/>
                <w:numId w:val="6"/>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06446" w:rsidRPr="004A4ECA" w:rsidRDefault="00B06446" w:rsidP="00CF1DE1">
            <w:pPr>
              <w:ind w:left="1068"/>
              <w:rPr>
                <w:rFonts w:ascii="Arial" w:hAnsi="Arial" w:cs="Arial"/>
                <w:sz w:val="20"/>
                <w:szCs w:val="20"/>
              </w:rPr>
            </w:pPr>
          </w:p>
        </w:tc>
      </w:tr>
    </w:tbl>
    <w:p w:rsidR="00B06446" w:rsidRDefault="00B06446" w:rsidP="00B06446"/>
    <w:p w:rsidR="00B06446" w:rsidRPr="004A4ECA" w:rsidRDefault="00B06446" w:rsidP="00B06446"/>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06446" w:rsidRPr="004A4ECA" w:rsidTr="00CF1D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Times New Roman" w:hAnsi="Times New Roman"/>
                <w:sz w:val="20"/>
                <w:szCs w:val="20"/>
              </w:rPr>
            </w:pPr>
            <w:r w:rsidRPr="004A4ECA">
              <w:rPr>
                <w:rFonts w:ascii="Arial" w:hAnsi="Arial" w:cs="Arial"/>
                <w:b/>
                <w:bCs/>
                <w:sz w:val="20"/>
                <w:szCs w:val="20"/>
              </w:rPr>
              <w:t>che l’intervento da realizzare</w:t>
            </w:r>
          </w:p>
          <w:p w:rsidR="00B06446" w:rsidRPr="004A4ECA" w:rsidRDefault="00B06446" w:rsidP="00CF1DE1">
            <w:pPr>
              <w:tabs>
                <w:tab w:val="left" w:pos="1027"/>
              </w:tabs>
              <w:ind w:left="744" w:hanging="426"/>
              <w:rPr>
                <w:rFonts w:ascii="Arial" w:hAnsi="Arial" w:cs="Arial"/>
                <w:sz w:val="20"/>
                <w:szCs w:val="20"/>
              </w:rPr>
            </w:pPr>
            <w:r w:rsidRPr="004A4ECA">
              <w:rPr>
                <w:rFonts w:ascii="Arial" w:hAnsi="Arial" w:cs="Arial"/>
                <w:b/>
                <w:color w:val="A6A6A6"/>
                <w:sz w:val="20"/>
                <w:szCs w:val="20"/>
              </w:rPr>
              <w:t>g.1</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ai sensi della seguente normativa______________________________</w:t>
            </w:r>
          </w:p>
          <w:p w:rsidR="00B06446" w:rsidRPr="004A4ECA" w:rsidRDefault="00B06446" w:rsidP="00CF1DE1">
            <w:pPr>
              <w:tabs>
                <w:tab w:val="left" w:pos="1027"/>
              </w:tabs>
              <w:ind w:left="714" w:hanging="396"/>
              <w:rPr>
                <w:rFonts w:ascii="Arial" w:hAnsi="Arial" w:cs="Arial"/>
                <w:b/>
                <w:color w:val="A6A6A6"/>
                <w:sz w:val="20"/>
                <w:szCs w:val="20"/>
              </w:rPr>
            </w:pPr>
          </w:p>
          <w:p w:rsidR="00B06446" w:rsidRPr="004A4ECA" w:rsidRDefault="00B06446" w:rsidP="00CF1DE1">
            <w:pPr>
              <w:tabs>
                <w:tab w:val="left" w:pos="1027"/>
              </w:tabs>
              <w:ind w:left="714" w:hanging="396"/>
              <w:rPr>
                <w:rFonts w:ascii="Arial" w:hAnsi="Arial" w:cs="Arial"/>
                <w:sz w:val="20"/>
                <w:szCs w:val="20"/>
              </w:rPr>
            </w:pPr>
            <w:r w:rsidRPr="004A4ECA">
              <w:rPr>
                <w:rFonts w:ascii="Arial" w:hAnsi="Arial" w:cs="Arial"/>
                <w:b/>
                <w:color w:val="A6A6A6"/>
                <w:sz w:val="20"/>
                <w:szCs w:val="20"/>
              </w:rPr>
              <w:t>g.2</w:t>
            </w:r>
            <w:r>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Pr="004A4ECA">
              <w:rPr>
                <w:rFonts w:ascii="Arial" w:hAnsi="Arial" w:cs="Arial"/>
                <w:bCs/>
                <w:sz w:val="20"/>
                <w:szCs w:val="20"/>
              </w:rPr>
              <w:t>è a titolo oneroso e pertanto:</w:t>
            </w:r>
          </w:p>
          <w:p w:rsidR="00B06446" w:rsidRPr="004A4ECA" w:rsidRDefault="00B06446" w:rsidP="00CF1DE1">
            <w:pPr>
              <w:spacing w:after="120"/>
              <w:ind w:left="1878" w:hanging="801"/>
              <w:jc w:val="both"/>
              <w:rPr>
                <w:rFonts w:ascii="Arial" w:hAnsi="Arial" w:cs="Arial"/>
                <w:sz w:val="20"/>
                <w:szCs w:val="20"/>
              </w:rPr>
            </w:pPr>
            <w:r w:rsidRPr="004A4ECA">
              <w:rPr>
                <w:rFonts w:ascii="Arial" w:hAnsi="Arial" w:cs="Arial"/>
                <w:b/>
                <w:color w:val="A6A6A6"/>
                <w:sz w:val="20"/>
                <w:szCs w:val="20"/>
              </w:rPr>
              <w:t xml:space="preserve">g.2.1.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06446" w:rsidRPr="004A4ECA" w:rsidRDefault="00B06446" w:rsidP="00CF1DE1">
            <w:pPr>
              <w:spacing w:after="120"/>
              <w:ind w:left="1878" w:hanging="801"/>
              <w:jc w:val="both"/>
              <w:rPr>
                <w:rFonts w:ascii="Arial" w:hAnsi="Arial" w:cs="Arial"/>
                <w:sz w:val="20"/>
                <w:szCs w:val="20"/>
              </w:rPr>
            </w:pPr>
            <w:r w:rsidRPr="004A4ECA">
              <w:rPr>
                <w:rFonts w:ascii="Arial" w:hAnsi="Arial" w:cs="Arial"/>
                <w:b/>
                <w:color w:val="A6A6A6"/>
                <w:sz w:val="20"/>
                <w:szCs w:val="20"/>
              </w:rPr>
              <w:t>g.2.2.</w:t>
            </w:r>
            <w:r w:rsidRPr="004A4ECA">
              <w:rPr>
                <w:rFonts w:ascii="Arial" w:hAnsi="Arial" w:cs="Arial"/>
                <w:sz w:val="20"/>
                <w:szCs w:val="20"/>
              </w:rPr>
              <w:t xml:space="preserve"> </w:t>
            </w:r>
            <w:r w:rsidRPr="004A4ECA">
              <w:rPr>
                <w:rFonts w:ascii="Wingdings" w:hAnsi="Wingdings"/>
                <w:sz w:val="20"/>
                <w:szCs w:val="20"/>
              </w:rPr>
              <w:t></w:t>
            </w:r>
            <w:r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06446" w:rsidRPr="004A4ECA" w:rsidRDefault="00B06446" w:rsidP="00CF1DE1">
            <w:pPr>
              <w:rPr>
                <w:rFonts w:ascii="Arial" w:hAnsi="Arial" w:cs="Arial"/>
                <w:bCs/>
                <w:sz w:val="20"/>
                <w:szCs w:val="20"/>
              </w:rPr>
            </w:pPr>
          </w:p>
          <w:p w:rsidR="00B06446" w:rsidRPr="004A4ECA" w:rsidRDefault="00B06446" w:rsidP="00CF1DE1">
            <w:pPr>
              <w:tabs>
                <w:tab w:val="left" w:pos="744"/>
              </w:tabs>
              <w:ind w:firstLine="318"/>
              <w:rPr>
                <w:rFonts w:ascii="Arial" w:hAnsi="Arial" w:cs="Arial"/>
                <w:sz w:val="20"/>
                <w:szCs w:val="20"/>
              </w:rPr>
            </w:pPr>
            <w:r w:rsidRPr="004A4ECA">
              <w:rPr>
                <w:rFonts w:ascii="Arial" w:hAnsi="Arial" w:cs="Arial"/>
                <w:b/>
                <w:color w:val="A6A6A6"/>
                <w:sz w:val="20"/>
                <w:szCs w:val="20"/>
              </w:rPr>
              <w:t>g.3</w:t>
            </w:r>
            <w:r>
              <w:rPr>
                <w:rFonts w:ascii="Arial" w:hAnsi="Arial" w:cs="Arial"/>
                <w:sz w:val="20"/>
                <w:szCs w:val="20"/>
              </w:rPr>
              <w:tab/>
            </w:r>
            <w:r w:rsidRPr="004A4ECA">
              <w:rPr>
                <w:rFonts w:ascii="Wingdings" w:hAnsi="Wingdings"/>
                <w:sz w:val="20"/>
                <w:szCs w:val="20"/>
              </w:rPr>
              <w:t></w:t>
            </w:r>
            <w:r>
              <w:rPr>
                <w:rFonts w:ascii="Arial" w:hAnsi="Arial" w:cs="Arial"/>
                <w:sz w:val="20"/>
                <w:szCs w:val="20"/>
              </w:rPr>
              <w:t xml:space="preserve">  </w:t>
            </w:r>
            <w:r w:rsidRPr="004A4ECA">
              <w:rPr>
                <w:rFonts w:ascii="Arial" w:hAnsi="Arial" w:cs="Arial"/>
                <w:bCs/>
                <w:sz w:val="20"/>
                <w:szCs w:val="20"/>
              </w:rPr>
              <w:t>Quanto al versamento del contributo dovuto:</w:t>
            </w:r>
          </w:p>
          <w:p w:rsidR="00B06446" w:rsidRPr="004A4ECA" w:rsidRDefault="00B06446" w:rsidP="00CF1DE1">
            <w:pPr>
              <w:spacing w:after="120"/>
              <w:ind w:left="1878" w:hanging="801"/>
              <w:jc w:val="both"/>
              <w:rPr>
                <w:rFonts w:ascii="Arial" w:hAnsi="Arial" w:cs="Arial"/>
                <w:bCs/>
                <w:sz w:val="20"/>
                <w:szCs w:val="20"/>
              </w:rPr>
            </w:pPr>
            <w:r w:rsidRPr="004A4ECA">
              <w:rPr>
                <w:rFonts w:ascii="Arial" w:hAnsi="Arial" w:cs="Arial"/>
                <w:b/>
                <w:color w:val="A6A6A6"/>
                <w:sz w:val="20"/>
                <w:szCs w:val="20"/>
              </w:rPr>
              <w:t xml:space="preserve">g.3.1. </w:t>
            </w:r>
            <w:r w:rsidRPr="004A4ECA">
              <w:rPr>
                <w:rFonts w:ascii="Wingdings" w:hAnsi="Wingdings"/>
                <w:sz w:val="20"/>
                <w:szCs w:val="20"/>
              </w:rPr>
              <w:t></w:t>
            </w:r>
            <w:r w:rsidRPr="004A4ECA">
              <w:rPr>
                <w:rFonts w:ascii="Arial" w:hAnsi="Arial" w:cs="Arial"/>
                <w:b/>
                <w:color w:val="A6A6A6"/>
                <w:sz w:val="20"/>
                <w:szCs w:val="20"/>
              </w:rPr>
              <w:t xml:space="preserve"> </w:t>
            </w:r>
            <w:r w:rsidRPr="004A4ECA">
              <w:rPr>
                <w:rFonts w:ascii="Arial" w:hAnsi="Arial" w:cs="Arial"/>
                <w:bCs/>
                <w:sz w:val="20"/>
                <w:szCs w:val="20"/>
              </w:rPr>
              <w:t>si allega l’attestazione del completo versamento del contributo dovuto</w:t>
            </w:r>
          </w:p>
          <w:p w:rsidR="00B06446" w:rsidRPr="004A4ECA" w:rsidRDefault="00B06446" w:rsidP="00CF1DE1">
            <w:pPr>
              <w:ind w:left="2019" w:hanging="942"/>
              <w:jc w:val="both"/>
              <w:rPr>
                <w:rFonts w:ascii="Arial" w:hAnsi="Arial" w:cs="Arial"/>
                <w:bCs/>
                <w:sz w:val="20"/>
                <w:szCs w:val="20"/>
              </w:rPr>
            </w:pPr>
            <w:r w:rsidRPr="004A4ECA">
              <w:rPr>
                <w:rFonts w:ascii="Arial" w:hAnsi="Arial" w:cs="Arial"/>
                <w:b/>
                <w:color w:val="A6A6A6"/>
                <w:sz w:val="20"/>
                <w:szCs w:val="20"/>
              </w:rPr>
              <w:t xml:space="preserve">g.3.2. </w:t>
            </w:r>
            <w:r w:rsidRPr="004A4ECA">
              <w:rPr>
                <w:rFonts w:ascii="Wingdings" w:hAnsi="Wingdings"/>
                <w:sz w:val="20"/>
                <w:szCs w:val="20"/>
              </w:rPr>
              <w:t></w:t>
            </w:r>
            <w:r w:rsidRPr="004A4ECA">
              <w:rPr>
                <w:rFonts w:ascii="Arial" w:hAnsi="Arial" w:cs="Arial"/>
                <w:b/>
                <w:color w:val="A6A6A6"/>
                <w:sz w:val="20"/>
                <w:szCs w:val="20"/>
              </w:rPr>
              <w:t xml:space="preserve"> </w:t>
            </w:r>
            <w:r w:rsidRPr="004A4ECA">
              <w:rPr>
                <w:rFonts w:ascii="Arial" w:hAnsi="Arial" w:cs="Arial"/>
                <w:bCs/>
                <w:sz w:val="20"/>
                <w:szCs w:val="20"/>
              </w:rPr>
              <w:t>si riserva di trasmettere prima dell’inizio dei lavori l’attestazione del completo versamento del contributo dovuto</w:t>
            </w:r>
          </w:p>
          <w:p w:rsidR="00B06446" w:rsidRPr="004A4ECA" w:rsidRDefault="00B06446" w:rsidP="00CF1DE1">
            <w:pPr>
              <w:ind w:left="1876" w:firstLine="143"/>
              <w:jc w:val="both"/>
              <w:rPr>
                <w:rFonts w:ascii="Arial" w:hAnsi="Arial" w:cs="Arial"/>
                <w:bCs/>
                <w:i/>
                <w:sz w:val="20"/>
                <w:szCs w:val="20"/>
              </w:rPr>
            </w:pPr>
            <w:r w:rsidRPr="004A4ECA">
              <w:rPr>
                <w:rFonts w:ascii="Arial" w:hAnsi="Arial" w:cs="Arial"/>
                <w:i/>
                <w:color w:val="A6A6A6"/>
                <w:sz w:val="20"/>
                <w:szCs w:val="20"/>
              </w:rPr>
              <w:t>(nel caso di SCIA condizionata)</w:t>
            </w:r>
          </w:p>
          <w:p w:rsidR="00B06446" w:rsidRPr="004A4ECA" w:rsidRDefault="00B06446" w:rsidP="00CF1DE1">
            <w:pPr>
              <w:spacing w:before="120" w:after="120"/>
              <w:ind w:left="2019" w:hanging="942"/>
              <w:jc w:val="both"/>
              <w:rPr>
                <w:rFonts w:ascii="Arial" w:hAnsi="Arial" w:cs="Arial"/>
                <w:bCs/>
                <w:sz w:val="20"/>
                <w:szCs w:val="20"/>
              </w:rPr>
            </w:pPr>
            <w:r w:rsidRPr="004A4ECA">
              <w:rPr>
                <w:rFonts w:ascii="Arial" w:hAnsi="Arial" w:cs="Arial"/>
                <w:b/>
                <w:color w:val="A6A6A6"/>
                <w:sz w:val="20"/>
                <w:szCs w:val="20"/>
              </w:rPr>
              <w:t xml:space="preserve">g.3.3. </w:t>
            </w:r>
            <w:r w:rsidRPr="004A4ECA">
              <w:rPr>
                <w:rFonts w:ascii="Wingdings" w:hAnsi="Wingdings"/>
                <w:sz w:val="20"/>
                <w:szCs w:val="20"/>
              </w:rPr>
              <w:t></w:t>
            </w:r>
            <w:r w:rsidRPr="004A4ECA">
              <w:rPr>
                <w:rFonts w:ascii="Arial" w:hAnsi="Arial" w:cs="Arial"/>
                <w:b/>
                <w:color w:val="A6A6A6"/>
                <w:sz w:val="20"/>
                <w:szCs w:val="20"/>
              </w:rPr>
              <w:t xml:space="preserve"> </w:t>
            </w:r>
            <w:r w:rsidRPr="004A4ECA">
              <w:rPr>
                <w:rFonts w:ascii="Arial" w:hAnsi="Arial" w:cs="Arial"/>
                <w:bCs/>
                <w:sz w:val="20"/>
                <w:szCs w:val="20"/>
              </w:rPr>
              <w:t>chiede la rateizzazione del contributo di costruzione secondo le modalità e le garanzie stabilite dal Comune</w:t>
            </w:r>
          </w:p>
          <w:p w:rsidR="00B06446" w:rsidRPr="004A4ECA" w:rsidRDefault="00B06446" w:rsidP="00CF1DE1">
            <w:pPr>
              <w:spacing w:before="120" w:after="120"/>
              <w:ind w:left="2019" w:hanging="992"/>
              <w:jc w:val="both"/>
              <w:rPr>
                <w:rFonts w:ascii="Arial" w:hAnsi="Arial" w:cs="Arial"/>
                <w:b/>
                <w:color w:val="A6A6A6"/>
              </w:rPr>
            </w:pPr>
            <w:r w:rsidRPr="004A4ECA">
              <w:rPr>
                <w:rFonts w:ascii="Arial" w:hAnsi="Arial" w:cs="Arial"/>
                <w:b/>
                <w:color w:val="A6A6A6"/>
                <w:sz w:val="20"/>
                <w:szCs w:val="20"/>
              </w:rPr>
              <w:t xml:space="preserve">g.3.4. </w:t>
            </w:r>
            <w:r w:rsidRPr="004A4ECA">
              <w:rPr>
                <w:rFonts w:ascii="Wingdings" w:hAnsi="Wingdings"/>
                <w:sz w:val="20"/>
                <w:szCs w:val="20"/>
              </w:rPr>
              <w:t></w:t>
            </w:r>
            <w:r w:rsidRPr="004A4ECA">
              <w:rPr>
                <w:rFonts w:ascii="Arial" w:hAnsi="Arial" w:cs="Arial"/>
                <w:b/>
                <w:color w:val="A6A6A6"/>
                <w:sz w:val="20"/>
                <w:szCs w:val="20"/>
              </w:rPr>
              <w:t xml:space="preserve"> </w:t>
            </w:r>
            <w:r w:rsidRPr="004A4ECA">
              <w:rPr>
                <w:rFonts w:ascii="Arial" w:hAnsi="Arial" w:cs="Arial"/>
                <w:bCs/>
                <w:sz w:val="20"/>
                <w:szCs w:val="20"/>
              </w:rPr>
              <w:t>si impegna a corrispondere il costo di costruzione in corso di esecuzione delle opere, con le modalità e le garanzie stabilite dal Comune</w:t>
            </w:r>
            <w:r w:rsidRPr="004A4ECA">
              <w:rPr>
                <w:rFonts w:ascii="Arial" w:hAnsi="Arial" w:cs="Arial"/>
                <w:b/>
                <w:color w:val="A6A6A6"/>
                <w:sz w:val="22"/>
                <w:szCs w:val="22"/>
              </w:rPr>
              <w:t xml:space="preserve"> </w:t>
            </w:r>
          </w:p>
        </w:tc>
      </w:tr>
    </w:tbl>
    <w:p w:rsidR="00B06446" w:rsidRPr="004A4ECA" w:rsidRDefault="00B06446" w:rsidP="00B06446">
      <w:pPr>
        <w:ind w:left="360"/>
        <w:rPr>
          <w:rFonts w:ascii="Arial" w:hAnsi="Arial" w:cs="Arial"/>
          <w:b/>
        </w:rPr>
      </w:pPr>
    </w:p>
    <w:p w:rsidR="00B06446" w:rsidRPr="004A4ECA" w:rsidRDefault="00B06446" w:rsidP="00B06446">
      <w:pPr>
        <w:ind w:left="360"/>
        <w:rPr>
          <w:rFonts w:ascii="Arial" w:hAnsi="Arial" w:cs="Arial"/>
          <w:b/>
        </w:rPr>
      </w:pP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06446" w:rsidRPr="004A4ECA" w:rsidTr="00CF1DE1">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446" w:rsidRPr="004A4ECA" w:rsidRDefault="00B06446" w:rsidP="00CF1DE1">
            <w:pPr>
              <w:spacing w:before="120" w:line="360" w:lineRule="auto"/>
              <w:jc w:val="both"/>
              <w:rPr>
                <w:rFonts w:ascii="Arial" w:hAnsi="Arial" w:cs="Arial"/>
                <w:sz w:val="20"/>
                <w:szCs w:val="20"/>
              </w:rPr>
            </w:pPr>
            <w:r w:rsidRPr="004A4ECA">
              <w:rPr>
                <w:rFonts w:ascii="Arial" w:hAnsi="Arial" w:cs="Arial"/>
                <w:b/>
                <w:sz w:val="20"/>
                <w:szCs w:val="20"/>
              </w:rPr>
              <w:lastRenderedPageBreak/>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06446" w:rsidRPr="004A4ECA" w:rsidRDefault="00B06446" w:rsidP="002F40A5">
            <w:pPr>
              <w:numPr>
                <w:ilvl w:val="0"/>
                <w:numId w:val="4"/>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di aver incaricato, in qualità di direttori dei lavori e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B06446" w:rsidRPr="004A4ECA" w:rsidRDefault="00B06446" w:rsidP="002F40A5">
            <w:pPr>
              <w:numPr>
                <w:ilvl w:val="0"/>
                <w:numId w:val="4"/>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Pr="004A4ECA">
              <w:rPr>
                <w:rFonts w:ascii="Arial" w:hAnsi="Arial" w:cs="Arial"/>
                <w:sz w:val="20"/>
                <w:szCs w:val="20"/>
              </w:rPr>
              <w:tab/>
              <w:t xml:space="preserve">che il/i direttore/i dei lavori e gli altri tecnici incaricati saranno individuati prima dell’inizio dei lavori </w:t>
            </w:r>
          </w:p>
        </w:tc>
      </w:tr>
    </w:tbl>
    <w:p w:rsidR="00B06446" w:rsidRPr="004A4ECA" w:rsidRDefault="00B06446" w:rsidP="00B06446">
      <w:pPr>
        <w:rPr>
          <w:rFonts w:ascii="Arial" w:hAnsi="Arial" w:cs="Arial"/>
        </w:rPr>
      </w:pPr>
    </w:p>
    <w:p w:rsidR="00B06446" w:rsidRPr="004A4ECA" w:rsidRDefault="00B06446" w:rsidP="00B06446">
      <w:pPr>
        <w:rPr>
          <w:rFonts w:ascii="Arial" w:hAnsi="Arial" w:cs="Arial"/>
        </w:rPr>
      </w:pPr>
    </w:p>
    <w:p w:rsidR="00B06446" w:rsidRPr="004A4ECA" w:rsidRDefault="00B06446" w:rsidP="002F40A5">
      <w:pPr>
        <w:numPr>
          <w:ilvl w:val="0"/>
          <w:numId w:val="10"/>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06446" w:rsidRPr="004A4ECA" w:rsidTr="00CF1DE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6446" w:rsidRPr="004A4ECA" w:rsidRDefault="00B06446" w:rsidP="00CF1DE1">
            <w:pPr>
              <w:snapToGrid w:val="0"/>
              <w:ind w:left="708"/>
              <w:rPr>
                <w:rFonts w:ascii="Arial" w:hAnsi="Arial" w:cs="Arial"/>
                <w:sz w:val="20"/>
                <w:szCs w:val="20"/>
              </w:rPr>
            </w:pPr>
          </w:p>
          <w:p w:rsidR="00B06446" w:rsidRPr="004A4ECA" w:rsidRDefault="00B06446" w:rsidP="002F40A5">
            <w:pPr>
              <w:numPr>
                <w:ilvl w:val="0"/>
                <w:numId w:val="5"/>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sz w:val="20"/>
                <w:szCs w:val="20"/>
              </w:rPr>
              <w:t xml:space="preserve">che i lavori sono eseguiti/sono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06446" w:rsidRPr="004A4ECA" w:rsidRDefault="00B06446" w:rsidP="002F40A5">
            <w:pPr>
              <w:numPr>
                <w:ilvl w:val="0"/>
                <w:numId w:val="5"/>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06446" w:rsidRPr="004A4ECA" w:rsidRDefault="00B06446" w:rsidP="002F40A5">
            <w:pPr>
              <w:numPr>
                <w:ilvl w:val="0"/>
                <w:numId w:val="5"/>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06446" w:rsidRPr="004A4ECA" w:rsidRDefault="00B06446" w:rsidP="00CF1DE1">
            <w:pPr>
              <w:rPr>
                <w:rFonts w:ascii="Arial" w:hAnsi="Arial" w:cs="Arial"/>
                <w:sz w:val="20"/>
                <w:szCs w:val="20"/>
              </w:rPr>
            </w:pPr>
          </w:p>
        </w:tc>
      </w:tr>
    </w:tbl>
    <w:p w:rsidR="00B06446" w:rsidRDefault="00B06446" w:rsidP="00B06446">
      <w:pPr>
        <w:rPr>
          <w:rFonts w:ascii="Arial" w:hAnsi="Arial" w:cs="Arial"/>
        </w:rPr>
      </w:pPr>
    </w:p>
    <w:p w:rsidR="00B06446" w:rsidRPr="004A4ECA" w:rsidRDefault="00B06446" w:rsidP="00B06446">
      <w:pPr>
        <w:rPr>
          <w:rFonts w:ascii="Arial" w:hAnsi="Arial" w:cs="Arial"/>
        </w:rPr>
      </w:pPr>
    </w:p>
    <w:p w:rsidR="00B06446" w:rsidRPr="004A4ECA" w:rsidRDefault="00B06446" w:rsidP="002F40A5">
      <w:pPr>
        <w:numPr>
          <w:ilvl w:val="0"/>
          <w:numId w:val="26"/>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06446" w:rsidRPr="004A4ECA" w:rsidTr="00CF1DE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rPr>
                <w:rFonts w:ascii="Arial" w:hAnsi="Arial" w:cs="Arial"/>
                <w:b/>
                <w:sz w:val="20"/>
                <w:szCs w:val="20"/>
              </w:rPr>
            </w:pPr>
            <w:r w:rsidRPr="004A4ECA">
              <w:rPr>
                <w:rFonts w:ascii="Arial" w:hAnsi="Arial" w:cs="Arial"/>
                <w:b/>
                <w:sz w:val="20"/>
                <w:szCs w:val="20"/>
              </w:rPr>
              <w:t>che l’intervento:</w:t>
            </w:r>
          </w:p>
          <w:p w:rsidR="00B06446" w:rsidRPr="004A4ECA" w:rsidRDefault="00B06446" w:rsidP="00CF1DE1">
            <w:pPr>
              <w:ind w:left="2844"/>
              <w:rPr>
                <w:rFonts w:ascii="Arial" w:hAnsi="Arial" w:cs="Arial"/>
                <w:sz w:val="20"/>
                <w:szCs w:val="20"/>
              </w:rPr>
            </w:pPr>
          </w:p>
          <w:p w:rsidR="00B06446" w:rsidRPr="004A4ECA" w:rsidRDefault="00B06446" w:rsidP="002F40A5">
            <w:pPr>
              <w:numPr>
                <w:ilvl w:val="2"/>
                <w:numId w:val="1"/>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06446" w:rsidRPr="004A4ECA" w:rsidRDefault="00B06446" w:rsidP="00CF1DE1">
            <w:pPr>
              <w:rPr>
                <w:rFonts w:ascii="Arial" w:hAnsi="Arial" w:cs="Arial"/>
                <w:b/>
                <w:sz w:val="20"/>
                <w:szCs w:val="20"/>
              </w:rPr>
            </w:pPr>
          </w:p>
          <w:p w:rsidR="00B06446" w:rsidRPr="004A4ECA" w:rsidRDefault="00B06446" w:rsidP="002F40A5">
            <w:pPr>
              <w:numPr>
                <w:ilvl w:val="2"/>
                <w:numId w:val="1"/>
              </w:numPr>
              <w:suppressAutoHyphens/>
              <w:ind w:left="744" w:hanging="460"/>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06446" w:rsidRPr="004A4ECA" w:rsidRDefault="00B06446" w:rsidP="00CF1DE1">
            <w:pPr>
              <w:ind w:left="2124"/>
              <w:rPr>
                <w:rFonts w:ascii="Arial" w:hAnsi="Arial" w:cs="Arial"/>
                <w:b/>
                <w:sz w:val="20"/>
                <w:szCs w:val="20"/>
              </w:rPr>
            </w:pPr>
          </w:p>
          <w:p w:rsidR="00B06446" w:rsidRPr="004A4ECA" w:rsidRDefault="00B06446" w:rsidP="002F40A5">
            <w:pPr>
              <w:numPr>
                <w:ilvl w:val="0"/>
                <w:numId w:val="2"/>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06446" w:rsidRPr="004A4ECA" w:rsidRDefault="00B06446" w:rsidP="002F40A5">
            <w:pPr>
              <w:numPr>
                <w:ilvl w:val="4"/>
                <w:numId w:val="12"/>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06446" w:rsidRPr="004A4ECA" w:rsidRDefault="00B06446" w:rsidP="00CF1DE1">
            <w:pPr>
              <w:ind w:left="3119" w:hanging="1134"/>
              <w:rPr>
                <w:rFonts w:ascii="Arial" w:hAnsi="Arial" w:cs="Arial"/>
                <w:sz w:val="20"/>
                <w:szCs w:val="20"/>
              </w:rPr>
            </w:pPr>
          </w:p>
          <w:p w:rsidR="00B06446" w:rsidRPr="004A4ECA" w:rsidRDefault="00B06446" w:rsidP="002F40A5">
            <w:pPr>
              <w:numPr>
                <w:ilvl w:val="4"/>
                <w:numId w:val="12"/>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06446" w:rsidRPr="004A4ECA" w:rsidRDefault="00B06446" w:rsidP="00CF1DE1">
            <w:pPr>
              <w:rPr>
                <w:rFonts w:ascii="Arial" w:hAnsi="Arial" w:cs="Arial"/>
                <w:sz w:val="20"/>
                <w:szCs w:val="20"/>
              </w:rPr>
            </w:pPr>
          </w:p>
          <w:p w:rsidR="00B06446" w:rsidRPr="004A4ECA" w:rsidRDefault="00B06446" w:rsidP="002F40A5">
            <w:pPr>
              <w:numPr>
                <w:ilvl w:val="0"/>
                <w:numId w:val="2"/>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06446" w:rsidRPr="004A4ECA" w:rsidRDefault="00B06446" w:rsidP="00CF1DE1">
            <w:pPr>
              <w:ind w:left="1778"/>
              <w:rPr>
                <w:rFonts w:ascii="Arial" w:hAnsi="Arial" w:cs="Arial"/>
                <w:sz w:val="20"/>
                <w:szCs w:val="20"/>
              </w:rPr>
            </w:pPr>
          </w:p>
          <w:p w:rsidR="00B06446" w:rsidRPr="004A4ECA" w:rsidRDefault="00B06446" w:rsidP="00CF1DE1">
            <w:pPr>
              <w:suppressAutoHyphens/>
              <w:ind w:firstLine="2019"/>
              <w:jc w:val="both"/>
              <w:rPr>
                <w:rFonts w:ascii="Arial" w:hAnsi="Arial" w:cs="Arial"/>
                <w:sz w:val="20"/>
                <w:szCs w:val="20"/>
              </w:rPr>
            </w:pPr>
            <w:r w:rsidRPr="004A4ECA">
              <w:rPr>
                <w:rFonts w:ascii="Arial" w:hAnsi="Arial" w:cs="Arial"/>
                <w:b/>
                <w:color w:val="A6A6A6"/>
                <w:sz w:val="20"/>
                <w:szCs w:val="20"/>
              </w:rPr>
              <w:t>l.2.2.1</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B06446" w:rsidRPr="004A4ECA" w:rsidRDefault="00B06446" w:rsidP="00CF1DE1">
            <w:pPr>
              <w:ind w:left="3261"/>
              <w:rPr>
                <w:rFonts w:ascii="Arial" w:hAnsi="Arial" w:cs="Arial"/>
                <w:sz w:val="20"/>
                <w:szCs w:val="20"/>
              </w:rPr>
            </w:pPr>
          </w:p>
          <w:p w:rsidR="00B06446" w:rsidRPr="004A4ECA" w:rsidRDefault="00B06446" w:rsidP="00CF1DE1">
            <w:pPr>
              <w:suppressAutoHyphens/>
              <w:ind w:left="3195" w:hanging="1176"/>
              <w:jc w:val="both"/>
              <w:rPr>
                <w:rFonts w:ascii="Arial" w:hAnsi="Arial" w:cs="Arial"/>
                <w:sz w:val="20"/>
                <w:szCs w:val="20"/>
              </w:rPr>
            </w:pPr>
            <w:r w:rsidRPr="004A4ECA">
              <w:rPr>
                <w:rFonts w:ascii="Arial" w:hAnsi="Arial" w:cs="Arial"/>
                <w:b/>
                <w:color w:val="A6A6A6"/>
                <w:sz w:val="20"/>
                <w:szCs w:val="20"/>
              </w:rPr>
              <w:t>l.2.2.2</w:t>
            </w:r>
            <w:r w:rsidRPr="004A4ECA">
              <w:rPr>
                <w:rFonts w:ascii="Arial" w:hAnsi="Arial" w:cs="Arial"/>
                <w:b/>
                <w:sz w:val="20"/>
                <w:szCs w:val="20"/>
              </w:rPr>
              <w:t xml:space="preserve">          </w:t>
            </w:r>
            <w:r w:rsidRPr="004A4ECA">
              <w:rPr>
                <w:rFonts w:ascii="Wingdings" w:hAnsi="Wingdings"/>
                <w:sz w:val="20"/>
                <w:szCs w:val="20"/>
              </w:rPr>
              <w:t></w:t>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B06446" w:rsidRPr="004A4ECA" w:rsidRDefault="00B06446" w:rsidP="002F40A5">
            <w:pPr>
              <w:numPr>
                <w:ilvl w:val="0"/>
                <w:numId w:val="9"/>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w:t>
            </w:r>
            <w:r w:rsidRPr="004A4ECA">
              <w:rPr>
                <w:rFonts w:ascii="Arial" w:hAnsi="Arial" w:cs="Arial"/>
                <w:sz w:val="20"/>
                <w:szCs w:val="20"/>
              </w:rPr>
              <w:lastRenderedPageBreak/>
              <w:t>sarà riprodotto su apposita tabella, esposta in cantiere per tutta la durata dei lavori, in luogo visibile dall’esterno</w:t>
            </w:r>
          </w:p>
          <w:p w:rsidR="00B06446" w:rsidRPr="004A4ECA" w:rsidRDefault="00B06446" w:rsidP="002F40A5">
            <w:pPr>
              <w:numPr>
                <w:ilvl w:val="2"/>
                <w:numId w:val="1"/>
              </w:numPr>
              <w:suppressAutoHyphens/>
              <w:ind w:left="744" w:hanging="426"/>
              <w:jc w:val="both"/>
              <w:rPr>
                <w:rFonts w:ascii="Arial" w:hAnsi="Arial" w:cs="Arial"/>
                <w:b/>
                <w:sz w:val="20"/>
                <w:szCs w:val="20"/>
              </w:rPr>
            </w:pPr>
            <w:r w:rsidRPr="004A4ECA">
              <w:rPr>
                <w:rFonts w:ascii="Wingdings" w:hAnsi="Wingdings"/>
                <w:sz w:val="20"/>
                <w:szCs w:val="20"/>
              </w:rPr>
              <w:t></w:t>
            </w:r>
            <w:r>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06446" w:rsidRPr="004A4ECA" w:rsidRDefault="00B06446" w:rsidP="00CF1DE1">
            <w:pPr>
              <w:rPr>
                <w:rFonts w:ascii="Arial" w:hAnsi="Arial" w:cs="Arial"/>
                <w:b/>
                <w:sz w:val="20"/>
                <w:szCs w:val="20"/>
              </w:rPr>
            </w:pPr>
          </w:p>
          <w:p w:rsidR="00B06446" w:rsidRPr="004A4ECA" w:rsidRDefault="00B06446" w:rsidP="00CF1DE1">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06446" w:rsidRPr="004A4ECA" w:rsidRDefault="00B06446" w:rsidP="00B06446">
      <w:pPr>
        <w:ind w:left="360"/>
        <w:rPr>
          <w:rFonts w:ascii="Arial" w:hAnsi="Arial" w:cs="Arial"/>
          <w:b/>
        </w:rPr>
      </w:pPr>
    </w:p>
    <w:p w:rsidR="00B06446" w:rsidRPr="004A4ECA" w:rsidRDefault="00B06446" w:rsidP="00B06446">
      <w:pPr>
        <w:ind w:left="360"/>
        <w:rPr>
          <w:rFonts w:ascii="Arial" w:hAnsi="Arial" w:cs="Arial"/>
          <w:b/>
        </w:rPr>
      </w:pPr>
    </w:p>
    <w:p w:rsidR="00B06446" w:rsidRPr="004A4ECA" w:rsidRDefault="00B06446" w:rsidP="002F40A5">
      <w:pPr>
        <w:numPr>
          <w:ilvl w:val="0"/>
          <w:numId w:val="26"/>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06446" w:rsidRPr="004A4ECA" w:rsidTr="00CF1DE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jc w:val="both"/>
              <w:rPr>
                <w:sz w:val="20"/>
                <w:szCs w:val="20"/>
              </w:rPr>
            </w:pPr>
          </w:p>
          <w:p w:rsidR="00B06446" w:rsidRPr="004A4ECA" w:rsidRDefault="00B06446" w:rsidP="00CF1DE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06446" w:rsidRPr="004A4ECA" w:rsidRDefault="00B06446" w:rsidP="00CF1DE1">
            <w:pPr>
              <w:rPr>
                <w:sz w:val="20"/>
                <w:szCs w:val="20"/>
              </w:rPr>
            </w:pPr>
          </w:p>
        </w:tc>
      </w:tr>
    </w:tbl>
    <w:p w:rsidR="00B06446" w:rsidRPr="004A4ECA" w:rsidRDefault="00B06446" w:rsidP="00B06446">
      <w:pPr>
        <w:rPr>
          <w:rFonts w:ascii="Arial" w:hAnsi="Arial" w:cs="Arial"/>
        </w:rPr>
      </w:pPr>
    </w:p>
    <w:p w:rsidR="00B06446" w:rsidRPr="004A4ECA" w:rsidRDefault="00B06446" w:rsidP="00B06446">
      <w:pPr>
        <w:rPr>
          <w:rFonts w:ascii="Arial" w:hAnsi="Arial" w:cs="Arial"/>
        </w:rPr>
      </w:pPr>
    </w:p>
    <w:p w:rsidR="00B06446" w:rsidRPr="004A4ECA" w:rsidRDefault="00B06446" w:rsidP="002F40A5">
      <w:pPr>
        <w:numPr>
          <w:ilvl w:val="0"/>
          <w:numId w:val="26"/>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06446" w:rsidRPr="004A4ECA" w:rsidTr="00CF1DE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p>
        </w:tc>
      </w:tr>
    </w:tbl>
    <w:p w:rsidR="00B06446" w:rsidRPr="004A4ECA" w:rsidRDefault="00B06446" w:rsidP="00B06446">
      <w:pPr>
        <w:rPr>
          <w:rFonts w:ascii="Arial" w:hAnsi="Arial" w:cs="Arial"/>
          <w:b/>
          <w:sz w:val="22"/>
          <w:u w:val="single"/>
        </w:rPr>
      </w:pPr>
    </w:p>
    <w:p w:rsidR="00B06446" w:rsidRPr="004A4ECA" w:rsidRDefault="00B06446" w:rsidP="00B06446">
      <w:pPr>
        <w:ind w:hanging="567"/>
        <w:rPr>
          <w:rFonts w:ascii="Arial" w:hAnsi="Arial" w:cs="Arial"/>
        </w:rPr>
      </w:pPr>
      <w:r w:rsidRPr="004A4ECA">
        <w:rPr>
          <w:rFonts w:ascii="Arial" w:hAnsi="Arial" w:cs="Arial"/>
          <w:b/>
          <w:sz w:val="22"/>
          <w:u w:val="single"/>
        </w:rPr>
        <w:t>NOTE:</w:t>
      </w:r>
    </w:p>
    <w:p w:rsidR="00B06446" w:rsidRPr="004A4ECA" w:rsidRDefault="00B06446" w:rsidP="00B06446">
      <w:pPr>
        <w:ind w:left="-567" w:right="-426"/>
        <w:jc w:val="both"/>
        <w:rPr>
          <w:rFonts w:ascii="Arial" w:hAnsi="Arial" w:cs="Arial"/>
        </w:rPr>
      </w:pPr>
      <w:r w:rsidRPr="004A4ECA">
        <w:rPr>
          <w:rFonts w:ascii="Arial" w:hAnsi="Arial" w:cs="Arial"/>
        </w:rPr>
        <w:t>_______________________________________________________________________________</w:t>
      </w:r>
    </w:p>
    <w:p w:rsidR="00B06446" w:rsidRPr="004A4ECA" w:rsidRDefault="00B06446" w:rsidP="00B06446">
      <w:pPr>
        <w:ind w:left="-567" w:right="-426"/>
        <w:jc w:val="both"/>
        <w:rPr>
          <w:rFonts w:ascii="Arial" w:hAnsi="Arial" w:cs="Arial"/>
        </w:rPr>
      </w:pPr>
      <w:r w:rsidRPr="004A4ECA">
        <w:rPr>
          <w:rFonts w:ascii="Arial" w:hAnsi="Arial" w:cs="Arial"/>
        </w:rPr>
        <w:t>_______________________________________________________________________________</w:t>
      </w:r>
    </w:p>
    <w:p w:rsidR="00B06446" w:rsidRPr="004A4ECA" w:rsidRDefault="00B06446" w:rsidP="00B06446">
      <w:pPr>
        <w:ind w:left="-567" w:right="-426"/>
        <w:jc w:val="both"/>
        <w:rPr>
          <w:rFonts w:ascii="Arial" w:eastAsia="Calibri" w:hAnsi="Arial" w:cs="Arial"/>
          <w:sz w:val="22"/>
          <w:szCs w:val="22"/>
        </w:rPr>
      </w:pPr>
    </w:p>
    <w:p w:rsidR="00B06446" w:rsidRPr="004A4ECA" w:rsidRDefault="00B06446" w:rsidP="00B06446">
      <w:pPr>
        <w:ind w:left="-567" w:right="-426"/>
        <w:jc w:val="both"/>
        <w:rPr>
          <w:rFonts w:ascii="Arial" w:eastAsia="Calibri" w:hAnsi="Arial" w:cs="Arial"/>
          <w:sz w:val="22"/>
          <w:szCs w:val="22"/>
        </w:rPr>
      </w:pPr>
    </w:p>
    <w:p w:rsidR="00B06446" w:rsidRPr="00845731" w:rsidRDefault="00B06446" w:rsidP="00B06446">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B06446" w:rsidRPr="00845731" w:rsidRDefault="00B06446" w:rsidP="00B06446">
      <w:pPr>
        <w:jc w:val="both"/>
        <w:rPr>
          <w:rFonts w:ascii="Arial" w:eastAsia="Calibri" w:hAnsi="Arial" w:cs="Arial"/>
          <w:sz w:val="22"/>
          <w:szCs w:val="22"/>
        </w:rPr>
      </w:pPr>
    </w:p>
    <w:p w:rsidR="00B06446" w:rsidRPr="00845731" w:rsidRDefault="00B06446" w:rsidP="00B06446">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B06446" w:rsidRPr="004A4ECA" w:rsidRDefault="00B06446" w:rsidP="00B06446">
      <w:pPr>
        <w:ind w:firstLine="708"/>
        <w:jc w:val="both"/>
        <w:rPr>
          <w:rFonts w:ascii="Arial" w:eastAsia="Calibri" w:hAnsi="Arial" w:cs="Arial"/>
          <w:sz w:val="22"/>
          <w:szCs w:val="22"/>
        </w:rPr>
      </w:pPr>
    </w:p>
    <w:p w:rsidR="00B06446" w:rsidRPr="004A4ECA" w:rsidRDefault="00B06446" w:rsidP="00B06446">
      <w:pPr>
        <w:ind w:left="-567"/>
        <w:jc w:val="both"/>
        <w:rPr>
          <w:rFonts w:ascii="Arial" w:hAnsi="Arial" w:cs="Arial"/>
          <w:color w:val="BFBFBF"/>
          <w:sz w:val="22"/>
          <w:szCs w:val="22"/>
        </w:rPr>
      </w:pPr>
    </w:p>
    <w:p w:rsidR="00B06446" w:rsidRPr="004A4ECA" w:rsidRDefault="00B06446" w:rsidP="00B06446">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B06446" w:rsidRDefault="00B06446" w:rsidP="00B06446">
      <w:pPr>
        <w:spacing w:before="40" w:after="40"/>
        <w:ind w:left="-567"/>
        <w:rPr>
          <w:rFonts w:ascii="Arial" w:hAnsi="Arial" w:cs="Arial"/>
          <w:b/>
          <w:bCs/>
          <w:sz w:val="22"/>
          <w:szCs w:val="22"/>
        </w:rPr>
      </w:pPr>
    </w:p>
    <w:p w:rsidR="00B06446" w:rsidRDefault="00B06446" w:rsidP="00B06446">
      <w:pPr>
        <w:spacing w:after="200" w:line="276" w:lineRule="auto"/>
        <w:rPr>
          <w:rFonts w:ascii="Arial" w:hAnsi="Arial" w:cs="Arial"/>
          <w:b/>
          <w:bCs/>
          <w:sz w:val="22"/>
          <w:szCs w:val="22"/>
        </w:rPr>
      </w:pPr>
      <w:r>
        <w:rPr>
          <w:rFonts w:ascii="Arial" w:hAnsi="Arial" w:cs="Arial"/>
          <w:b/>
          <w:bCs/>
          <w:sz w:val="22"/>
          <w:szCs w:val="22"/>
        </w:rPr>
        <w:br w:type="page"/>
      </w:r>
    </w:p>
    <w:p w:rsidR="00B06446" w:rsidRPr="004A4ECA" w:rsidRDefault="00B06446" w:rsidP="00B06446">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9"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B06446" w:rsidRPr="00845731" w:rsidRDefault="00B06446" w:rsidP="00B06446">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B06446" w:rsidRPr="00845731" w:rsidRDefault="00B06446" w:rsidP="00B06446">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B06446" w:rsidRPr="00845731" w:rsidRDefault="00B06446" w:rsidP="00B06446">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B06446" w:rsidRPr="00845731" w:rsidRDefault="00B06446" w:rsidP="00B06446">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06446" w:rsidRPr="004A4ECA" w:rsidRDefault="00B06446" w:rsidP="00B06446">
      <w:pPr>
        <w:spacing w:after="200"/>
        <w:ind w:left="-567" w:right="-284"/>
        <w:jc w:val="both"/>
        <w:rPr>
          <w:rFonts w:ascii="Arial" w:eastAsia="Calibri" w:hAnsi="Arial" w:cs="Arial"/>
          <w:sz w:val="20"/>
          <w:szCs w:val="20"/>
        </w:rPr>
      </w:pPr>
    </w:p>
    <w:p w:rsidR="00B06446" w:rsidRPr="00845731" w:rsidRDefault="00B06446" w:rsidP="00B06446">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B06446" w:rsidRPr="00845731" w:rsidRDefault="00B06446" w:rsidP="00B06446">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B06446" w:rsidRPr="004A4ECA" w:rsidRDefault="00B06446" w:rsidP="00B06446">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B06446" w:rsidRPr="004A4ECA" w:rsidRDefault="00B06446" w:rsidP="00B06446"/>
    <w:tbl>
      <w:tblPr>
        <w:tblW w:w="10773" w:type="dxa"/>
        <w:tblInd w:w="-459" w:type="dxa"/>
        <w:tblLayout w:type="fixed"/>
        <w:tblLook w:val="0000"/>
      </w:tblPr>
      <w:tblGrid>
        <w:gridCol w:w="2046"/>
        <w:gridCol w:w="2831"/>
        <w:gridCol w:w="471"/>
        <w:gridCol w:w="2049"/>
        <w:gridCol w:w="3376"/>
      </w:tblGrid>
      <w:tr w:rsidR="00B06446" w:rsidRPr="004A4ECA" w:rsidTr="00CF1DE1">
        <w:trPr>
          <w:trHeight w:val="302"/>
        </w:trPr>
        <w:tc>
          <w:tcPr>
            <w:tcW w:w="10773" w:type="dxa"/>
            <w:gridSpan w:val="5"/>
            <w:shd w:val="clear" w:color="auto" w:fill="E6E6E6"/>
            <w:vAlign w:val="center"/>
          </w:tcPr>
          <w:p w:rsidR="00B06446" w:rsidRPr="004A4ECA" w:rsidRDefault="00B06446" w:rsidP="00CF1DE1">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B06446" w:rsidRPr="004A4ECA" w:rsidTr="00CF1DE1">
        <w:trPr>
          <w:trHeight w:val="493"/>
        </w:trPr>
        <w:tc>
          <w:tcPr>
            <w:tcW w:w="2046" w:type="dxa"/>
            <w:tcBorders>
              <w:top w:val="single" w:sz="4" w:space="0" w:color="000000"/>
              <w:left w:val="single" w:sz="4" w:space="0" w:color="000000"/>
            </w:tcBorders>
            <w:shd w:val="clear" w:color="auto" w:fill="auto"/>
            <w:vAlign w:val="bottom"/>
          </w:tcPr>
          <w:p w:rsidR="00B06446" w:rsidRPr="004A4ECA" w:rsidRDefault="00B06446" w:rsidP="00CF1DE1">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B06446" w:rsidRPr="004A4ECA" w:rsidRDefault="00B06446" w:rsidP="00CF1DE1">
            <w:pPr>
              <w:rPr>
                <w:sz w:val="20"/>
                <w:szCs w:val="20"/>
              </w:rPr>
            </w:pPr>
            <w:r w:rsidRPr="004A4ECA">
              <w:rPr>
                <w:rFonts w:ascii="Arial" w:hAnsi="Arial" w:cs="Arial"/>
                <w:i/>
                <w:color w:val="808080"/>
                <w:sz w:val="20"/>
                <w:szCs w:val="20"/>
              </w:rPr>
              <w:t>________________________________________________________________________</w:t>
            </w:r>
          </w:p>
        </w:tc>
      </w:tr>
      <w:tr w:rsidR="00B06446" w:rsidRPr="004A4ECA" w:rsidTr="00CF1DE1">
        <w:trPr>
          <w:trHeight w:val="687"/>
        </w:trPr>
        <w:tc>
          <w:tcPr>
            <w:tcW w:w="2046" w:type="dxa"/>
            <w:tcBorders>
              <w:left w:val="single" w:sz="4" w:space="0" w:color="000000"/>
            </w:tcBorders>
            <w:shd w:val="clear" w:color="auto" w:fill="auto"/>
            <w:vAlign w:val="bottom"/>
          </w:tcPr>
          <w:p w:rsidR="00B06446" w:rsidRPr="004A4ECA" w:rsidRDefault="00B06446" w:rsidP="00CF1DE1">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B06446" w:rsidRPr="004A4ECA" w:rsidRDefault="00B06446" w:rsidP="00CF1DE1">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B06446" w:rsidRPr="004A4ECA" w:rsidRDefault="00B06446" w:rsidP="00CF1DE1">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B06446" w:rsidRPr="004A4ECA" w:rsidRDefault="00B06446" w:rsidP="00CF1DE1">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B06446" w:rsidRPr="004A4ECA" w:rsidRDefault="00B06446" w:rsidP="00CF1DE1">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B06446" w:rsidRPr="004A4ECA" w:rsidTr="00CF1DE1">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B06446" w:rsidRPr="004A4ECA" w:rsidRDefault="00B06446" w:rsidP="00CF1DE1">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B06446" w:rsidRDefault="00B06446" w:rsidP="00B06446">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B06446" w:rsidRPr="004A4ECA" w:rsidRDefault="00B06446" w:rsidP="00B06446">
      <w:pPr>
        <w:ind w:right="-426"/>
        <w:jc w:val="both"/>
        <w:rPr>
          <w:rFonts w:ascii="Arial" w:hAnsi="Arial" w:cs="Arial"/>
          <w:sz w:val="20"/>
          <w:szCs w:val="20"/>
        </w:rPr>
      </w:pPr>
    </w:p>
    <w:p w:rsidR="00B06446" w:rsidRPr="004A4ECA" w:rsidRDefault="00B06446" w:rsidP="00B06446">
      <w:pPr>
        <w:rPr>
          <w:rFonts w:ascii="Arial" w:hAnsi="Arial" w:cs="Arial"/>
        </w:rPr>
      </w:pPr>
    </w:p>
    <w:tbl>
      <w:tblPr>
        <w:tblW w:w="10632" w:type="dxa"/>
        <w:tblInd w:w="-459" w:type="dxa"/>
        <w:tblLayout w:type="fixed"/>
        <w:tblLook w:val="0000"/>
      </w:tblPr>
      <w:tblGrid>
        <w:gridCol w:w="10632"/>
      </w:tblGrid>
      <w:tr w:rsidR="00B06446" w:rsidRPr="004A4ECA" w:rsidTr="00CF1DE1">
        <w:trPr>
          <w:trHeight w:val="335"/>
        </w:trPr>
        <w:tc>
          <w:tcPr>
            <w:tcW w:w="10632" w:type="dxa"/>
            <w:shd w:val="clear" w:color="auto" w:fill="E6E6E6"/>
            <w:vAlign w:val="center"/>
          </w:tcPr>
          <w:p w:rsidR="00B06446" w:rsidRPr="004A4ECA" w:rsidRDefault="00B06446" w:rsidP="00CF1DE1">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B06446" w:rsidRPr="004A4ECA" w:rsidRDefault="00B06446" w:rsidP="00B06446">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B06446" w:rsidRPr="004A4ECA" w:rsidRDefault="00B06446" w:rsidP="00B06446">
      <w:pPr>
        <w:rPr>
          <w:rFonts w:ascii="Arial" w:hAnsi="Arial" w:cs="Arial"/>
          <w:sz w:val="20"/>
          <w:szCs w:val="20"/>
        </w:rPr>
      </w:pPr>
    </w:p>
    <w:p w:rsidR="00B06446" w:rsidRDefault="00B06446" w:rsidP="00B06446">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B06446" w:rsidRPr="000D38A5" w:rsidRDefault="00B06446" w:rsidP="00B06446">
      <w:pPr>
        <w:rPr>
          <w:lang w:eastAsia="it-IT"/>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B06446" w:rsidRPr="004A4ECA" w:rsidTr="00CF1DE1">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B06446" w:rsidRPr="004A4ECA" w:rsidRDefault="00B06446" w:rsidP="00CF1DE1">
            <w:pPr>
              <w:rPr>
                <w:rFonts w:ascii="Arial" w:hAnsi="Arial" w:cs="Arial"/>
                <w:sz w:val="20"/>
                <w:szCs w:val="20"/>
              </w:rPr>
            </w:pPr>
          </w:p>
          <w:p w:rsidR="00B06446" w:rsidRPr="004A4ECA" w:rsidRDefault="00B06446" w:rsidP="00CF1DE1">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B06446" w:rsidRDefault="00B06446" w:rsidP="00CF1DE1">
            <w:pPr>
              <w:spacing w:after="120"/>
              <w:ind w:firstLine="317"/>
              <w:rPr>
                <w:rFonts w:ascii="Arial" w:hAnsi="Arial" w:cs="Arial"/>
                <w:sz w:val="20"/>
                <w:szCs w:val="20"/>
              </w:rPr>
            </w:pPr>
          </w:p>
          <w:p w:rsidR="00B06446" w:rsidRPr="004A4ECA" w:rsidRDefault="00B06446" w:rsidP="00CF1DE1">
            <w:pPr>
              <w:spacing w:after="120"/>
              <w:rPr>
                <w:rFonts w:ascii="Arial" w:hAnsi="Arial" w:cs="Arial"/>
                <w:sz w:val="20"/>
                <w:szCs w:val="20"/>
              </w:rPr>
            </w:pPr>
          </w:p>
          <w:p w:rsidR="00B06446" w:rsidRPr="004A4ECA" w:rsidRDefault="00B06446" w:rsidP="002F40A5">
            <w:pPr>
              <w:numPr>
                <w:ilvl w:val="0"/>
                <w:numId w:val="16"/>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interventi di manutenzione straordinaria (pesante) di cui all'articolo 3, comma 1, lettera b) del d.P.R. n. 380/2001, che riguardino le parti strutturali dell’edificio</w:t>
            </w:r>
            <w:r w:rsidRPr="004A4ECA">
              <w:rPr>
                <w:rFonts w:ascii="Arial" w:hAnsi="Arial" w:cs="Arial"/>
                <w:b/>
                <w:sz w:val="20"/>
                <w:szCs w:val="20"/>
              </w:rPr>
              <w:tab/>
            </w:r>
            <w:r w:rsidRPr="004A4ECA">
              <w:rPr>
                <w:rFonts w:ascii="Arial" w:hAnsi="Arial" w:cs="Arial"/>
                <w:sz w:val="20"/>
                <w:szCs w:val="20"/>
              </w:rPr>
              <w:br/>
              <w:t>(Attività n. 4, Tabella A, Sez. II del d.lgs. n. 222/2016, art. 22 comma 1, lettera a) del d.P.R. n. 380/2001 )</w:t>
            </w:r>
          </w:p>
          <w:p w:rsidR="00B06446" w:rsidRPr="004A4ECA" w:rsidRDefault="00B06446" w:rsidP="002F40A5">
            <w:pPr>
              <w:numPr>
                <w:ilvl w:val="0"/>
                <w:numId w:val="16"/>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B06446" w:rsidRPr="004A4ECA" w:rsidRDefault="00B06446" w:rsidP="00CF1DE1">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B06446" w:rsidRPr="004A4ECA" w:rsidRDefault="00B06446" w:rsidP="00CF1DE1">
            <w:pPr>
              <w:tabs>
                <w:tab w:val="left" w:pos="709"/>
              </w:tabs>
              <w:suppressAutoHyphens/>
              <w:ind w:left="1310" w:hanging="284"/>
              <w:jc w:val="both"/>
              <w:rPr>
                <w:rFonts w:ascii="Arial" w:hAnsi="Arial" w:cs="Arial"/>
                <w:sz w:val="20"/>
                <w:szCs w:val="20"/>
              </w:rPr>
            </w:pPr>
          </w:p>
          <w:p w:rsidR="00B06446" w:rsidRPr="004A4ECA" w:rsidRDefault="00B06446" w:rsidP="002F40A5">
            <w:pPr>
              <w:numPr>
                <w:ilvl w:val="0"/>
                <w:numId w:val="16"/>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B06446" w:rsidRPr="004A4ECA" w:rsidRDefault="00B06446" w:rsidP="00CF1DE1">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B06446" w:rsidRPr="004A4ECA" w:rsidRDefault="00B06446" w:rsidP="00CF1DE1">
            <w:pPr>
              <w:tabs>
                <w:tab w:val="left" w:pos="709"/>
              </w:tabs>
              <w:ind w:left="992" w:firstLine="34"/>
              <w:rPr>
                <w:rFonts w:ascii="Arial" w:hAnsi="Arial" w:cs="Arial"/>
                <w:sz w:val="20"/>
                <w:szCs w:val="20"/>
              </w:rPr>
            </w:pPr>
          </w:p>
          <w:p w:rsidR="00B06446" w:rsidRPr="004A4ECA" w:rsidRDefault="00B06446" w:rsidP="002F40A5">
            <w:pPr>
              <w:numPr>
                <w:ilvl w:val="0"/>
                <w:numId w:val="16"/>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 xml:space="preserve">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 </w:t>
            </w:r>
          </w:p>
          <w:p w:rsidR="00B06446" w:rsidRPr="004A4ECA" w:rsidRDefault="00B06446" w:rsidP="00CF1DE1">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B06446" w:rsidRPr="004A4ECA" w:rsidRDefault="00B06446" w:rsidP="00CF1DE1">
            <w:pPr>
              <w:tabs>
                <w:tab w:val="left" w:pos="709"/>
              </w:tabs>
              <w:suppressAutoHyphens/>
              <w:ind w:left="601" w:firstLine="425"/>
              <w:jc w:val="both"/>
              <w:rPr>
                <w:rFonts w:ascii="Arial" w:hAnsi="Arial" w:cs="Arial"/>
                <w:sz w:val="20"/>
                <w:szCs w:val="20"/>
              </w:rPr>
            </w:pPr>
          </w:p>
          <w:p w:rsidR="00B06446" w:rsidRPr="004A4ECA" w:rsidRDefault="00B06446" w:rsidP="002F40A5">
            <w:pPr>
              <w:numPr>
                <w:ilvl w:val="0"/>
                <w:numId w:val="16"/>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Pr="004A4ECA">
              <w:rPr>
                <w:rFonts w:ascii="Arial" w:hAnsi="Arial" w:cs="Arial"/>
                <w:b/>
                <w:sz w:val="20"/>
                <w:szCs w:val="20"/>
              </w:rPr>
              <w:t>Sanatoria dell’intervento</w:t>
            </w:r>
            <w:r w:rsidRPr="004A4ECA">
              <w:rPr>
                <w:rStyle w:val="Caratteredellanota"/>
                <w:rFonts w:ascii="Arial" w:hAnsi="Arial" w:cs="Arial"/>
                <w:b/>
                <w:sz w:val="20"/>
                <w:szCs w:val="20"/>
              </w:rPr>
              <w:footnoteReference w:id="4"/>
            </w:r>
            <w:r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B06446" w:rsidRPr="004A4ECA" w:rsidRDefault="00B06446" w:rsidP="00CF1DE1">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B06446" w:rsidRPr="004A4ECA" w:rsidRDefault="00B06446" w:rsidP="00CF1DE1">
            <w:pPr>
              <w:tabs>
                <w:tab w:val="left" w:pos="709"/>
              </w:tabs>
              <w:ind w:left="993" w:firstLine="33"/>
              <w:jc w:val="both"/>
              <w:rPr>
                <w:rFonts w:ascii="Arial" w:hAnsi="Arial" w:cs="Arial"/>
                <w:sz w:val="20"/>
                <w:szCs w:val="20"/>
              </w:rPr>
            </w:pPr>
          </w:p>
          <w:p w:rsidR="00B06446" w:rsidRPr="004A4ECA" w:rsidRDefault="00B06446" w:rsidP="002F40A5">
            <w:pPr>
              <w:numPr>
                <w:ilvl w:val="0"/>
                <w:numId w:val="16"/>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06446" w:rsidRPr="004A4ECA" w:rsidRDefault="00B06446" w:rsidP="00CF1DE1">
            <w:pPr>
              <w:tabs>
                <w:tab w:val="left" w:pos="709"/>
                <w:tab w:val="left" w:pos="1026"/>
              </w:tabs>
              <w:suppressAutoHyphens/>
              <w:ind w:left="1026"/>
              <w:jc w:val="both"/>
              <w:rPr>
                <w:rFonts w:ascii="Arial" w:hAnsi="Arial" w:cs="Arial"/>
                <w:sz w:val="20"/>
                <w:szCs w:val="20"/>
              </w:rPr>
            </w:pPr>
          </w:p>
          <w:p w:rsidR="00B06446" w:rsidRPr="004A4ECA" w:rsidRDefault="00B06446" w:rsidP="002F40A5">
            <w:pPr>
              <w:numPr>
                <w:ilvl w:val="0"/>
                <w:numId w:val="16"/>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B06446" w:rsidRPr="004A4ECA" w:rsidRDefault="00B06446" w:rsidP="00CF1DE1">
            <w:pPr>
              <w:ind w:firstLine="317"/>
              <w:rPr>
                <w:rFonts w:ascii="Arial" w:hAnsi="Arial" w:cs="Arial"/>
                <w:sz w:val="20"/>
                <w:szCs w:val="20"/>
              </w:rPr>
            </w:pPr>
          </w:p>
          <w:p w:rsidR="00B06446" w:rsidRPr="004A4ECA" w:rsidRDefault="00B06446" w:rsidP="00CF1DE1">
            <w:pPr>
              <w:tabs>
                <w:tab w:val="left" w:pos="709"/>
              </w:tabs>
              <w:ind w:firstLine="317"/>
              <w:rPr>
                <w:rFonts w:ascii="Arial" w:hAnsi="Arial" w:cs="Arial"/>
                <w:sz w:val="20"/>
                <w:szCs w:val="20"/>
              </w:rPr>
            </w:pPr>
          </w:p>
          <w:p w:rsidR="00B06446" w:rsidRPr="004A4ECA" w:rsidRDefault="00B06446" w:rsidP="00CF1DE1">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B06446" w:rsidRPr="004A4ECA" w:rsidRDefault="00B06446" w:rsidP="00CF1DE1">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B06446" w:rsidRPr="004A4ECA" w:rsidRDefault="00B06446" w:rsidP="00B06446">
      <w:pPr>
        <w:rPr>
          <w:sz w:val="20"/>
          <w:szCs w:val="20"/>
        </w:rPr>
      </w:pPr>
    </w:p>
    <w:p w:rsidR="00B06446" w:rsidRPr="004A4ECA" w:rsidRDefault="00B06446" w:rsidP="00B06446">
      <w:pPr>
        <w:rPr>
          <w:sz w:val="20"/>
          <w:szCs w:val="2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B06446" w:rsidRPr="004A4ECA" w:rsidTr="00CF1DE1">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pacing w:after="120"/>
              <w:rPr>
                <w:rFonts w:ascii="Arial" w:hAnsi="Arial" w:cs="Arial"/>
                <w:b/>
                <w:sz w:val="20"/>
                <w:szCs w:val="20"/>
              </w:rPr>
            </w:pPr>
          </w:p>
          <w:p w:rsidR="00B06446" w:rsidRPr="004A4ECA" w:rsidRDefault="00B06446" w:rsidP="00CF1DE1">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B06446" w:rsidRPr="004A4ECA" w:rsidTr="00CF1DE1">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B06446" w:rsidRPr="004A4ECA" w:rsidRDefault="00B06446" w:rsidP="00CF1DE1">
                  <w:pPr>
                    <w:snapToGrid w:val="0"/>
                    <w:jc w:val="center"/>
                    <w:rPr>
                      <w:rFonts w:ascii="Arial" w:hAnsi="Arial" w:cs="Arial"/>
                      <w:b/>
                      <w:sz w:val="20"/>
                      <w:szCs w:val="20"/>
                    </w:rPr>
                  </w:pPr>
                </w:p>
              </w:tc>
            </w:tr>
            <w:tr w:rsidR="00B06446" w:rsidRPr="004A4ECA" w:rsidTr="00CF1DE1">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B06446" w:rsidRPr="004A4ECA" w:rsidRDefault="00B06446" w:rsidP="00CF1DE1">
                  <w:pPr>
                    <w:snapToGrid w:val="0"/>
                    <w:rPr>
                      <w:rFonts w:ascii="Arial" w:hAnsi="Arial" w:cs="Arial"/>
                      <w:b/>
                      <w:sz w:val="20"/>
                      <w:szCs w:val="20"/>
                    </w:rPr>
                  </w:pPr>
                </w:p>
              </w:tc>
            </w:tr>
            <w:tr w:rsidR="00B06446" w:rsidRPr="004A4ECA" w:rsidTr="00CF1DE1">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B06446" w:rsidRPr="004A4ECA" w:rsidRDefault="00B06446" w:rsidP="00CF1DE1">
                  <w:pPr>
                    <w:snapToGrid w:val="0"/>
                    <w:rPr>
                      <w:rFonts w:ascii="Arial" w:hAnsi="Arial" w:cs="Arial"/>
                      <w:b/>
                      <w:sz w:val="20"/>
                      <w:szCs w:val="20"/>
                    </w:rPr>
                  </w:pPr>
                </w:p>
              </w:tc>
            </w:tr>
            <w:tr w:rsidR="00B06446" w:rsidRPr="004A4ECA" w:rsidTr="00CF1DE1">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B06446" w:rsidRPr="004A4ECA" w:rsidRDefault="00B06446" w:rsidP="00CF1DE1">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B06446" w:rsidRPr="004A4ECA" w:rsidRDefault="00B06446" w:rsidP="00CF1DE1">
                  <w:pPr>
                    <w:snapToGrid w:val="0"/>
                    <w:rPr>
                      <w:rFonts w:ascii="Arial" w:hAnsi="Arial" w:cs="Arial"/>
                      <w:b/>
                      <w:sz w:val="20"/>
                      <w:szCs w:val="20"/>
                    </w:rPr>
                  </w:pPr>
                </w:p>
              </w:tc>
            </w:tr>
          </w:tbl>
          <w:p w:rsidR="00B06446" w:rsidRPr="004A4ECA" w:rsidRDefault="00B06446" w:rsidP="00CF1DE1"/>
        </w:tc>
      </w:tr>
    </w:tbl>
    <w:p w:rsidR="00B06446" w:rsidRPr="004A4ECA" w:rsidRDefault="00B06446" w:rsidP="00B06446">
      <w:pPr>
        <w:ind w:left="360"/>
        <w:rPr>
          <w:sz w:val="20"/>
          <w:szCs w:val="20"/>
        </w:rPr>
      </w:pPr>
    </w:p>
    <w:p w:rsidR="00B06446" w:rsidRPr="004A4ECA" w:rsidRDefault="00B06446" w:rsidP="00B06446">
      <w:pPr>
        <w:ind w:left="360"/>
        <w:rPr>
          <w:rFonts w:ascii="Arial" w:hAnsi="Arial" w:cs="Arial"/>
          <w:b/>
          <w:color w:val="808080"/>
          <w:sz w:val="20"/>
          <w:szCs w:val="20"/>
        </w:rPr>
      </w:pPr>
    </w:p>
    <w:p w:rsidR="00B06446" w:rsidRPr="004A4ECA" w:rsidRDefault="00B06446" w:rsidP="002F40A5">
      <w:pPr>
        <w:numPr>
          <w:ilvl w:val="0"/>
          <w:numId w:val="27"/>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773" w:type="dxa"/>
        <w:tblInd w:w="-459" w:type="dxa"/>
        <w:tblLayout w:type="fixed"/>
        <w:tblLook w:val="0000"/>
      </w:tblPr>
      <w:tblGrid>
        <w:gridCol w:w="10773"/>
      </w:tblGrid>
      <w:tr w:rsidR="00B06446" w:rsidRPr="004A4ECA" w:rsidTr="00CF1DE1">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B06446" w:rsidRPr="004A4ECA" w:rsidRDefault="00B06446" w:rsidP="00CF1DE1">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B06446" w:rsidRPr="004A4ECA" w:rsidTr="00CF1DE1">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B06446" w:rsidRPr="004A4ECA" w:rsidRDefault="00B06446" w:rsidP="00CF1DE1">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B06446" w:rsidRPr="004A4ECA" w:rsidRDefault="00B06446" w:rsidP="00CF1DE1">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B06446" w:rsidRPr="004A4ECA" w:rsidRDefault="00B06446" w:rsidP="00CF1DE1">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B06446" w:rsidRPr="004A4ECA" w:rsidRDefault="00B06446" w:rsidP="00CF1DE1">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B06446" w:rsidRPr="004A4ECA" w:rsidRDefault="00B06446" w:rsidP="00CF1DE1">
                  <w:pPr>
                    <w:jc w:val="center"/>
                    <w:rPr>
                      <w:sz w:val="20"/>
                      <w:szCs w:val="20"/>
                    </w:rPr>
                  </w:pPr>
                  <w:r w:rsidRPr="004A4ECA">
                    <w:rPr>
                      <w:rFonts w:ascii="Arial" w:hAnsi="Arial" w:cs="Arial"/>
                      <w:b/>
                      <w:sz w:val="20"/>
                      <w:szCs w:val="20"/>
                    </w:rPr>
                    <w:t>ART.</w:t>
                  </w:r>
                </w:p>
              </w:tc>
            </w:tr>
            <w:tr w:rsidR="00B06446" w:rsidRPr="004A4ECA" w:rsidTr="00CF1DE1">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r w:rsidR="00B06446" w:rsidRPr="004A4ECA" w:rsidTr="00CF1DE1">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r w:rsidR="00B06446" w:rsidRPr="004A4ECA" w:rsidTr="00CF1DE1">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r w:rsidR="00B06446" w:rsidRPr="004A4ECA" w:rsidTr="00CF1DE1">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r w:rsidR="00B06446" w:rsidRPr="004A4ECA" w:rsidTr="00CF1DE1">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r w:rsidR="00B06446" w:rsidRPr="004A4ECA" w:rsidTr="00CF1DE1">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B06446" w:rsidRPr="004A4ECA" w:rsidRDefault="00B06446" w:rsidP="00CF1DE1">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B06446" w:rsidRPr="004A4ECA" w:rsidRDefault="00B06446" w:rsidP="00CF1DE1">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B06446" w:rsidRPr="004A4ECA" w:rsidRDefault="00B06446" w:rsidP="00CF1DE1">
                  <w:pPr>
                    <w:snapToGrid w:val="0"/>
                    <w:rPr>
                      <w:rFonts w:ascii="Arial" w:hAnsi="Arial" w:cs="Arial"/>
                      <w:b/>
                      <w:sz w:val="20"/>
                      <w:szCs w:val="20"/>
                    </w:rPr>
                  </w:pPr>
                </w:p>
              </w:tc>
            </w:tr>
          </w:tbl>
          <w:p w:rsidR="00B06446" w:rsidRPr="004A4ECA" w:rsidRDefault="00B06446" w:rsidP="00CF1DE1"/>
        </w:tc>
      </w:tr>
    </w:tbl>
    <w:p w:rsidR="00B06446" w:rsidRPr="004A4ECA" w:rsidRDefault="00B06446" w:rsidP="00B06446">
      <w:pPr>
        <w:ind w:left="360"/>
        <w:rPr>
          <w:sz w:val="20"/>
          <w:szCs w:val="20"/>
        </w:rPr>
      </w:pPr>
    </w:p>
    <w:p w:rsidR="00B06446" w:rsidRPr="004A4ECA" w:rsidRDefault="00B06446" w:rsidP="00B06446">
      <w:pPr>
        <w:ind w:left="360"/>
        <w:rPr>
          <w:rFonts w:ascii="Arial" w:hAnsi="Arial" w:cs="Arial"/>
          <w:b/>
          <w:color w:val="808080"/>
          <w:sz w:val="20"/>
          <w:szCs w:val="2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B06446" w:rsidRPr="004A4ECA" w:rsidTr="00CF1DE1">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2F40A5">
            <w:pPr>
              <w:numPr>
                <w:ilvl w:val="0"/>
                <w:numId w:val="14"/>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della corrispondente normativa regionale</w:t>
            </w:r>
          </w:p>
          <w:p w:rsidR="00B06446" w:rsidRPr="004A4ECA" w:rsidRDefault="00B06446" w:rsidP="002F40A5">
            <w:pPr>
              <w:numPr>
                <w:ilvl w:val="0"/>
                <w:numId w:val="14"/>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B06446" w:rsidRPr="004A4ECA" w:rsidRDefault="00B06446" w:rsidP="002F40A5">
            <w:pPr>
              <w:numPr>
                <w:ilvl w:val="0"/>
                <w:numId w:val="14"/>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B06446" w:rsidRPr="004A4ECA" w:rsidRDefault="00B06446" w:rsidP="00CF1DE1">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B06446" w:rsidRPr="004A4ECA" w:rsidRDefault="00B06446" w:rsidP="00CF1DE1">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B06446" w:rsidRPr="004A4ECA" w:rsidRDefault="00B06446" w:rsidP="00CF1DE1">
            <w:pPr>
              <w:tabs>
                <w:tab w:val="left" w:pos="1877"/>
              </w:tabs>
              <w:suppressAutoHyphens/>
              <w:spacing w:after="120"/>
              <w:ind w:left="1209" w:hanging="183"/>
              <w:rPr>
                <w:rFonts w:ascii="Arial" w:hAnsi="Arial" w:cs="Arial"/>
                <w:sz w:val="20"/>
                <w:szCs w:val="20"/>
              </w:rPr>
            </w:pPr>
            <w:r w:rsidRPr="004A4ECA">
              <w:rPr>
                <w:rFonts w:ascii="Arial" w:hAnsi="Arial" w:cs="Arial"/>
                <w:b/>
                <w:color w:val="A6A6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B06446" w:rsidRPr="004A4ECA" w:rsidRDefault="00B06446" w:rsidP="002F40A5">
            <w:pPr>
              <w:numPr>
                <w:ilvl w:val="0"/>
                <w:numId w:val="14"/>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B06446" w:rsidRPr="004A4ECA" w:rsidRDefault="00B06446" w:rsidP="00CF1DE1">
            <w:pPr>
              <w:tabs>
                <w:tab w:val="left" w:pos="1701"/>
              </w:tabs>
              <w:suppressAutoHyphens/>
              <w:spacing w:after="120"/>
              <w:ind w:left="1877" w:hanging="851"/>
              <w:jc w:val="both"/>
              <w:rPr>
                <w:sz w:val="20"/>
                <w:szCs w:val="20"/>
              </w:rPr>
            </w:pPr>
            <w:r w:rsidRPr="004A4ECA">
              <w:rPr>
                <w:rFonts w:ascii="Arial" w:hAnsi="Arial" w:cs="Arial"/>
                <w:b/>
                <w:color w:val="A6A6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contestualmente </w:t>
            </w:r>
            <w:r w:rsidRPr="004A4ECA">
              <w:rPr>
                <w:rFonts w:ascii="Arial" w:hAnsi="Arial" w:cs="Arial"/>
                <w:b/>
                <w:sz w:val="20"/>
                <w:szCs w:val="20"/>
              </w:rPr>
              <w:t>alla SCIA condizionata</w:t>
            </w:r>
            <w:r w:rsidRPr="004A4ECA">
              <w:rPr>
                <w:rFonts w:ascii="Arial" w:hAnsi="Arial" w:cs="Arial"/>
                <w:sz w:val="20"/>
                <w:szCs w:val="20"/>
              </w:rPr>
              <w:t xml:space="preserve">, la documentazione per la richiesta di deroga come meglio descritto nella </w:t>
            </w:r>
            <w:r w:rsidRPr="004A4ECA">
              <w:rPr>
                <w:rFonts w:ascii="Arial" w:hAnsi="Arial" w:cs="Arial"/>
                <w:b/>
                <w:sz w:val="20"/>
                <w:szCs w:val="20"/>
              </w:rPr>
              <w:t>relazione tecnica allegata e schemi dimostrativi allegati</w:t>
            </w:r>
          </w:p>
        </w:tc>
      </w:tr>
    </w:tbl>
    <w:p w:rsidR="00B06446" w:rsidRPr="004A4ECA" w:rsidRDefault="00B06446" w:rsidP="00B06446">
      <w:pPr>
        <w:rPr>
          <w:sz w:val="20"/>
          <w:szCs w:val="20"/>
        </w:rPr>
      </w:pPr>
    </w:p>
    <w:p w:rsidR="00B06446" w:rsidRPr="004A4ECA" w:rsidRDefault="00B06446" w:rsidP="00B06446">
      <w:pPr>
        <w:rPr>
          <w:sz w:val="20"/>
          <w:szCs w:val="2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B06446" w:rsidRPr="004A4ECA" w:rsidTr="00CF1DE1">
        <w:trPr>
          <w:trHeight w:val="705"/>
        </w:trPr>
        <w:tc>
          <w:tcPr>
            <w:tcW w:w="10773" w:type="dxa"/>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2F40A5">
            <w:pPr>
              <w:numPr>
                <w:ilvl w:val="0"/>
                <w:numId w:val="20"/>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B06446" w:rsidRPr="004A4ECA" w:rsidRDefault="00B06446" w:rsidP="002F40A5">
            <w:pPr>
              <w:numPr>
                <w:ilvl w:val="0"/>
                <w:numId w:val="20"/>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B06446" w:rsidRPr="004A4ECA" w:rsidTr="00CF1DE1">
        <w:trPr>
          <w:trHeight w:val="3237"/>
        </w:trPr>
        <w:tc>
          <w:tcPr>
            <w:tcW w:w="10773" w:type="dxa"/>
            <w:shd w:val="clear" w:color="auto" w:fill="auto"/>
            <w:vAlign w:val="center"/>
          </w:tcPr>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radiotelevisivi, antenne ed elettronici in genere</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idrici e sanitari di qualsiasi natura o specie</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impianti di sollevamento di persone o di cose per mezzo di ascensori, di montacarichi, di scale mobili e simili</w:t>
            </w:r>
          </w:p>
          <w:p w:rsidR="00B06446" w:rsidRPr="004A4ECA" w:rsidRDefault="00B06446" w:rsidP="002F40A5">
            <w:pPr>
              <w:numPr>
                <w:ilvl w:val="0"/>
                <w:numId w:val="25"/>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protezione antincendio</w:t>
            </w:r>
          </w:p>
          <w:p w:rsidR="00B06446" w:rsidRPr="004A4ECA" w:rsidRDefault="00B06446" w:rsidP="002F40A5">
            <w:pPr>
              <w:numPr>
                <w:ilvl w:val="0"/>
                <w:numId w:val="25"/>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Pr="004A4ECA">
              <w:rPr>
                <w:rFonts w:ascii="Arial" w:hAnsi="Arial" w:cs="Arial"/>
                <w:sz w:val="20"/>
                <w:szCs w:val="20"/>
              </w:rPr>
              <w:tab/>
              <w:t xml:space="preserve">altre tipologie di impianti, anche definite dalla corrispondente normativa regionale </w:t>
            </w:r>
            <w:r w:rsidRPr="004A4ECA">
              <w:rPr>
                <w:rFonts w:ascii="Arial" w:hAnsi="Arial" w:cs="Arial"/>
                <w:i/>
                <w:color w:val="808080"/>
                <w:sz w:val="20"/>
                <w:szCs w:val="20"/>
              </w:rPr>
              <w:t>____________________________________________</w:t>
            </w:r>
          </w:p>
        </w:tc>
      </w:tr>
      <w:tr w:rsidR="00B06446" w:rsidRPr="004A4ECA" w:rsidTr="00CF1DE1">
        <w:trPr>
          <w:trHeight w:val="1644"/>
        </w:trPr>
        <w:tc>
          <w:tcPr>
            <w:tcW w:w="10773" w:type="dxa"/>
            <w:shd w:val="clear" w:color="auto" w:fill="auto"/>
            <w:vAlign w:val="center"/>
          </w:tcPr>
          <w:p w:rsidR="00B06446" w:rsidRPr="004A4ECA" w:rsidRDefault="00B06446" w:rsidP="00CF1DE1">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B06446" w:rsidRPr="004A4ECA" w:rsidRDefault="00B06446" w:rsidP="00CF1DE1">
            <w:pPr>
              <w:rPr>
                <w:rFonts w:ascii="Arial" w:hAnsi="Arial" w:cs="Arial"/>
                <w:sz w:val="20"/>
                <w:szCs w:val="20"/>
              </w:rPr>
            </w:pPr>
          </w:p>
          <w:p w:rsidR="00B06446" w:rsidRPr="004A4ECA" w:rsidRDefault="00B06446" w:rsidP="002F40A5">
            <w:pPr>
              <w:numPr>
                <w:ilvl w:val="0"/>
                <w:numId w:val="17"/>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B06446" w:rsidRPr="004A4ECA" w:rsidRDefault="00B06446" w:rsidP="002F40A5">
            <w:pPr>
              <w:numPr>
                <w:ilvl w:val="0"/>
                <w:numId w:val="17"/>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B06446" w:rsidRPr="004A4ECA" w:rsidRDefault="00B06446" w:rsidP="00CF1DE1">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B06446" w:rsidRPr="004A4ECA" w:rsidRDefault="00B06446" w:rsidP="00CF1DE1">
            <w:pPr>
              <w:rPr>
                <w:rFonts w:ascii="Arial" w:hAnsi="Arial" w:cs="Arial"/>
                <w:sz w:val="20"/>
                <w:szCs w:val="20"/>
              </w:rPr>
            </w:pPr>
          </w:p>
        </w:tc>
      </w:tr>
    </w:tbl>
    <w:p w:rsidR="00B06446" w:rsidRDefault="00B06446" w:rsidP="00B06446">
      <w:pPr>
        <w:ind w:left="360"/>
        <w:rPr>
          <w:rFonts w:ascii="Arial" w:hAnsi="Arial" w:cs="Arial"/>
          <w:b/>
          <w:color w:val="808080"/>
          <w:sz w:val="20"/>
          <w:szCs w:val="20"/>
          <w:shd w:val="clear" w:color="auto" w:fill="FFFF00"/>
        </w:rPr>
      </w:pPr>
    </w:p>
    <w:p w:rsidR="00B06446" w:rsidRDefault="00B06446" w:rsidP="00B06446">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B06446" w:rsidRPr="004A4ECA" w:rsidTr="00CF1DE1">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B06446" w:rsidRPr="004A4ECA" w:rsidRDefault="00B06446" w:rsidP="00CF1DE1">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sz w:val="20"/>
                <w:szCs w:val="20"/>
              </w:rPr>
              <w:t>6.1</w:t>
            </w:r>
            <w:r>
              <w:rPr>
                <w:rFonts w:ascii="Arial" w:hAnsi="Arial" w:cs="Arial"/>
                <w:b/>
                <w:color w:val="A6A6A6"/>
                <w:sz w:val="20"/>
                <w:szCs w:val="20"/>
              </w:rPr>
              <w:t>.1</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 deposito del progetto e della relazione tecnica di cui all’articolo 125 del d.P.R. n. 380/2001 e del d.lgs. n. 192/2005</w:t>
            </w:r>
          </w:p>
          <w:p w:rsidR="00B06446" w:rsidRPr="004A4ECA" w:rsidRDefault="00B06446" w:rsidP="00CF1DE1">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sz w:val="20"/>
                <w:szCs w:val="20"/>
              </w:rPr>
              <w:t>6.</w:t>
            </w:r>
            <w:r>
              <w:rPr>
                <w:rFonts w:ascii="Arial" w:hAnsi="Arial" w:cs="Arial"/>
                <w:b/>
                <w:color w:val="A6A6A6"/>
                <w:sz w:val="20"/>
                <w:szCs w:val="20"/>
              </w:rPr>
              <w:t>1.</w:t>
            </w:r>
            <w:r w:rsidRPr="004A4ECA">
              <w:rPr>
                <w:rFonts w:ascii="Arial" w:hAnsi="Arial" w:cs="Arial"/>
                <w:b/>
                <w:color w:val="A6A6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 deposito del progetto e della relazione tecnica di cui all’articolo 125 del d.P.R. n. 380/2001 e del d.lgs. n. 192/2005, pertanto </w:t>
            </w:r>
          </w:p>
          <w:p w:rsidR="00B06446" w:rsidRPr="004A4ECA" w:rsidRDefault="00B06446" w:rsidP="00CF1DE1">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sz w:val="20"/>
                <w:szCs w:val="20"/>
              </w:rPr>
              <w:t>6.</w:t>
            </w:r>
            <w:r>
              <w:rPr>
                <w:rFonts w:ascii="Arial" w:hAnsi="Arial" w:cs="Arial"/>
                <w:b/>
                <w:color w:val="A6A6A6"/>
                <w:sz w:val="20"/>
                <w:szCs w:val="20"/>
              </w:rPr>
              <w:t>1.</w:t>
            </w:r>
            <w:r w:rsidRPr="004A4ECA">
              <w:rPr>
                <w:rFonts w:ascii="Arial" w:hAnsi="Arial" w:cs="Arial"/>
                <w:b/>
                <w:color w:val="A6A6A6"/>
                <w:sz w:val="20"/>
                <w:szCs w:val="20"/>
              </w:rPr>
              <w:t>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w:t>
            </w:r>
            <w:r w:rsidRPr="004A4ECA">
              <w:rPr>
                <w:rFonts w:ascii="Arial" w:hAnsi="Arial" w:cs="Arial"/>
                <w:sz w:val="20"/>
                <w:szCs w:val="20"/>
              </w:rPr>
              <w:t xml:space="preserve"> </w:t>
            </w:r>
            <w:r w:rsidRPr="004A4ECA">
              <w:rPr>
                <w:rFonts w:ascii="Arial" w:hAnsi="Arial" w:cs="Arial"/>
                <w:b/>
                <w:sz w:val="20"/>
                <w:szCs w:val="20"/>
              </w:rPr>
              <w:t>la relazione tecnica</w:t>
            </w:r>
            <w:r w:rsidRPr="004A4ECA">
              <w:rPr>
                <w:rFonts w:ascii="Arial" w:hAnsi="Arial" w:cs="Arial"/>
                <w:sz w:val="20"/>
                <w:szCs w:val="20"/>
              </w:rPr>
              <w:t xml:space="preserve"> sul rispetto delle prescrizioni in materia di risparmio energetico e la documentazione richiesta dalla legge </w:t>
            </w: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B06446" w:rsidRPr="004A4ECA" w:rsidRDefault="00B06446" w:rsidP="00CF1DE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sz w:val="20"/>
                <w:szCs w:val="20"/>
              </w:rPr>
              <w:t>6.2.1</w:t>
            </w:r>
            <w:r>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all’applicazione del d.lgs. n. 28/2011, in quanto non riguarda edifici di nuova costruzione o edifici sottoposti ad una ristrutturazione rilevante</w:t>
            </w:r>
          </w:p>
          <w:p w:rsidR="00B06446" w:rsidRPr="004A4ECA" w:rsidRDefault="00B06446" w:rsidP="00CF1DE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sz w:val="20"/>
                <w:szCs w:val="20"/>
              </w:rPr>
              <w:t>6.2.2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all’applicazione del d.lgs. n. 28/2011, pertanto </w:t>
            </w:r>
          </w:p>
          <w:p w:rsidR="00B06446" w:rsidRPr="004A4ECA" w:rsidRDefault="00B06446" w:rsidP="00CF1DE1">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sz w:val="20"/>
                <w:szCs w:val="20"/>
              </w:rPr>
              <w:t>6.2.2.1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il</w:t>
            </w:r>
            <w:r w:rsidRPr="004A4ECA">
              <w:rPr>
                <w:rFonts w:ascii="Arial" w:hAnsi="Arial" w:cs="Arial"/>
                <w:b/>
                <w:sz w:val="20"/>
                <w:szCs w:val="20"/>
              </w:rPr>
              <w:t xml:space="preserve"> </w:t>
            </w:r>
            <w:r w:rsidRPr="004A4ECA">
              <w:rPr>
                <w:rFonts w:ascii="Arial" w:hAnsi="Arial" w:cs="Arial"/>
                <w:sz w:val="20"/>
                <w:szCs w:val="20"/>
              </w:rPr>
              <w:t xml:space="preserve">rispetto delle prescrizioni in materia di utilizzo di fonti di energia rinnovabili </w:t>
            </w:r>
            <w:r w:rsidRPr="004A4ECA">
              <w:rPr>
                <w:rFonts w:ascii="Arial" w:hAnsi="Arial" w:cs="Arial"/>
                <w:b/>
                <w:sz w:val="20"/>
                <w:szCs w:val="20"/>
              </w:rPr>
              <w:t>è</w:t>
            </w:r>
            <w:r w:rsidRPr="004A4ECA">
              <w:rPr>
                <w:rFonts w:ascii="Arial" w:hAnsi="Arial" w:cs="Arial"/>
                <w:sz w:val="20"/>
                <w:szCs w:val="20"/>
              </w:rPr>
              <w:t xml:space="preserve"> </w:t>
            </w:r>
            <w:r w:rsidRPr="004A4ECA">
              <w:rPr>
                <w:rFonts w:ascii="Arial" w:hAnsi="Arial" w:cs="Arial"/>
                <w:b/>
                <w:sz w:val="20"/>
                <w:szCs w:val="20"/>
              </w:rPr>
              <w:t>indicato negli elaborati progettuali e nella relazione tecnica</w:t>
            </w:r>
            <w:r w:rsidRPr="004A4ECA">
              <w:rPr>
                <w:rFonts w:ascii="Arial" w:hAnsi="Arial" w:cs="Arial"/>
                <w:sz w:val="20"/>
                <w:szCs w:val="20"/>
              </w:rPr>
              <w:t xml:space="preserve"> prevista dall’articolo 125 del d.P.R. n. 380/2001 e dal d.lgs. n. 192/2005 in materia di risparmio energetico</w:t>
            </w:r>
          </w:p>
          <w:p w:rsidR="00B06446" w:rsidRPr="004A4ECA" w:rsidRDefault="00B06446" w:rsidP="00CF1DE1">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sz w:val="20"/>
                <w:szCs w:val="20"/>
              </w:rPr>
              <w:t xml:space="preserve">6.2.2.2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l’impossibilità tecnica</w:t>
            </w:r>
            <w:r w:rsidRPr="004A4ECA">
              <w:rPr>
                <w:rFonts w:ascii="Arial" w:hAnsi="Arial" w:cs="Arial"/>
                <w:sz w:val="20"/>
                <w:szCs w:val="20"/>
              </w:rPr>
              <w:t xml:space="preserve"> di ottemperare, in tutto o in parte, agli obblighi previsti, </w:t>
            </w:r>
            <w:r w:rsidRPr="004A4ECA">
              <w:rPr>
                <w:rFonts w:ascii="Arial" w:hAnsi="Arial" w:cs="Arial"/>
                <w:b/>
                <w:sz w:val="20"/>
                <w:szCs w:val="20"/>
              </w:rPr>
              <w:t>è evidenziata nella relazione tecnica</w:t>
            </w:r>
            <w:r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B06446" w:rsidRPr="004A4ECA" w:rsidRDefault="00B06446" w:rsidP="00CF1DE1">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B06446" w:rsidRPr="004A4ECA" w:rsidRDefault="00B06446" w:rsidP="00CF1DE1">
            <w:pPr>
              <w:tabs>
                <w:tab w:val="left" w:pos="851"/>
              </w:tabs>
              <w:suppressAutoHyphens/>
              <w:spacing w:after="120"/>
              <w:jc w:val="both"/>
              <w:rPr>
                <w:rFonts w:ascii="Arial" w:hAnsi="Arial" w:cs="Arial"/>
                <w:b/>
                <w:sz w:val="20"/>
                <w:szCs w:val="20"/>
              </w:rPr>
            </w:pPr>
          </w:p>
          <w:p w:rsidR="00B06446" w:rsidRPr="004A4ECA" w:rsidRDefault="00B06446" w:rsidP="00CF1DE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6,  del d.lgs. n. 102/2014 in merito al computo degli spessori delle murature, nonché alla deroga alle distanze minime e alle altezze massime degli edifici, pertanto:</w:t>
            </w:r>
          </w:p>
          <w:p w:rsidR="00B06446" w:rsidRPr="004A4ECA" w:rsidRDefault="00B06446" w:rsidP="00CF1DE1">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si certifica nella relazione tecnica una riduzione minima del 20 per cento dell’indice di prestazione energetica previsto dal d.lgs. n. 192/2005</w:t>
            </w:r>
          </w:p>
          <w:p w:rsidR="00B06446" w:rsidRPr="004A4ECA" w:rsidRDefault="00B06446" w:rsidP="00CF1DE1">
            <w:pPr>
              <w:tabs>
                <w:tab w:val="left" w:pos="851"/>
              </w:tabs>
              <w:spacing w:after="120"/>
              <w:ind w:left="1843"/>
              <w:rPr>
                <w:rFonts w:ascii="Arial" w:hAnsi="Arial" w:cs="Arial"/>
                <w:sz w:val="20"/>
                <w:szCs w:val="20"/>
              </w:rPr>
            </w:pPr>
          </w:p>
          <w:p w:rsidR="00B06446" w:rsidRPr="004A4ECA" w:rsidRDefault="00B06446" w:rsidP="00CF1DE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14, comma 7, del d.lgs. n. 102/2014 in merito alle deroga alle distanze minime e alle altezze massime degli edifici, pertanto:</w:t>
            </w:r>
          </w:p>
          <w:p w:rsidR="00B06446" w:rsidRPr="004A4ECA" w:rsidRDefault="00B06446" w:rsidP="00CF1DE1">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Pr="004A4ECA">
              <w:rPr>
                <w:rFonts w:ascii="Arial" w:hAnsi="Arial" w:cs="Arial"/>
                <w:b/>
                <w:color w:val="A6A6A6"/>
                <w:sz w:val="20"/>
                <w:szCs w:val="20"/>
              </w:rPr>
              <w:t>6.3.2.1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riduzione minima del 10 per cento del limite di trasmittanza previsto dal d.lgs. n. 192/2005</w:t>
            </w:r>
          </w:p>
          <w:p w:rsidR="00B06446" w:rsidRPr="004A4ECA" w:rsidRDefault="00B06446" w:rsidP="00CF1DE1">
            <w:pPr>
              <w:ind w:left="2520"/>
              <w:rPr>
                <w:rFonts w:ascii="Arial" w:hAnsi="Arial" w:cs="Arial"/>
                <w:sz w:val="20"/>
                <w:szCs w:val="20"/>
              </w:rPr>
            </w:pPr>
          </w:p>
          <w:p w:rsidR="00B06446" w:rsidRPr="004A4ECA" w:rsidRDefault="00B06446" w:rsidP="00CF1DE1">
            <w:pPr>
              <w:suppressAutoHyphens/>
              <w:ind w:left="1452" w:hanging="1135"/>
              <w:jc w:val="both"/>
              <w:rPr>
                <w:rFonts w:ascii="Wingdings" w:hAnsi="Wingdings" w:cs="Wingdings"/>
                <w:sz w:val="20"/>
                <w:szCs w:val="20"/>
              </w:rPr>
            </w:pPr>
            <w:r w:rsidRPr="004A4ECA">
              <w:rPr>
                <w:rFonts w:ascii="Arial" w:hAnsi="Arial" w:cs="Arial"/>
                <w:b/>
                <w:color w:val="A6A6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ricade nell’articolo 12, comma 1, del d.lgs. n. 28/2011 in merito al bonus volumetrico del 5 per cento, pertanto:</w:t>
            </w:r>
          </w:p>
          <w:p w:rsidR="00B06446" w:rsidRPr="004A4ECA" w:rsidRDefault="00B06446" w:rsidP="00CF1DE1">
            <w:pPr>
              <w:suppressAutoHyphens/>
              <w:ind w:left="2302" w:hanging="886"/>
              <w:jc w:val="both"/>
              <w:rPr>
                <w:rFonts w:ascii="Arial" w:hAnsi="Arial" w:cs="Arial"/>
                <w:b/>
                <w:sz w:val="20"/>
                <w:szCs w:val="20"/>
              </w:rPr>
            </w:pPr>
            <w:r w:rsidRPr="004A4ECA">
              <w:rPr>
                <w:rFonts w:ascii="Arial" w:hAnsi="Arial" w:cs="Arial"/>
                <w:b/>
                <w:color w:val="A6A6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B06446" w:rsidRPr="004A4ECA" w:rsidRDefault="00B06446" w:rsidP="00CF1DE1">
            <w:pPr>
              <w:tabs>
                <w:tab w:val="left" w:pos="1843"/>
              </w:tabs>
              <w:spacing w:after="120"/>
              <w:ind w:left="1134"/>
              <w:rPr>
                <w:rFonts w:ascii="Arial" w:hAnsi="Arial" w:cs="Arial"/>
                <w:b/>
              </w:rPr>
            </w:pPr>
          </w:p>
        </w:tc>
      </w:tr>
    </w:tbl>
    <w:p w:rsidR="00B06446" w:rsidRPr="004A4ECA" w:rsidRDefault="00B06446" w:rsidP="00B06446">
      <w:pPr>
        <w:rPr>
          <w:rFonts w:ascii="Arial" w:hAnsi="Arial" w:cs="Arial"/>
          <w:sz w:val="20"/>
          <w:szCs w:val="20"/>
        </w:rPr>
      </w:pPr>
    </w:p>
    <w:p w:rsidR="00B06446" w:rsidRPr="004A4ECA" w:rsidRDefault="00B06446" w:rsidP="00B06446">
      <w:pPr>
        <w:rPr>
          <w:rFonts w:ascii="Arial" w:hAnsi="Arial" w:cs="Arial"/>
          <w:b/>
          <w:sz w:val="20"/>
          <w:szCs w:val="20"/>
        </w:rPr>
      </w:pPr>
    </w:p>
    <w:p w:rsidR="00B06446" w:rsidRPr="004A4ECA" w:rsidRDefault="00B06446" w:rsidP="00B06446">
      <w:pPr>
        <w:jc w:val="center"/>
        <w:rPr>
          <w:rFonts w:ascii="Arial" w:hAnsi="Arial" w:cs="Arial"/>
          <w:b/>
          <w:sz w:val="22"/>
        </w:rPr>
      </w:pPr>
    </w:p>
    <w:p w:rsidR="00B06446" w:rsidRPr="004A4ECA" w:rsidRDefault="00B06446" w:rsidP="00B06446">
      <w:pPr>
        <w:jc w:val="center"/>
      </w:pPr>
      <w:r w:rsidRPr="004A4ECA">
        <w:rPr>
          <w:rFonts w:ascii="Arial" w:hAnsi="Arial" w:cs="Arial"/>
          <w:b/>
          <w:sz w:val="22"/>
        </w:rPr>
        <w:t>ALTRE SEGNALAZIONI, COMUNICAZIONI, ASSEVERAZIONI E ISTANZE</w:t>
      </w:r>
    </w:p>
    <w:p w:rsidR="00B06446" w:rsidRPr="004A4ECA" w:rsidRDefault="00B06446" w:rsidP="00B06446"/>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B06446" w:rsidRPr="004A4ECA" w:rsidTr="00CF1DE1">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CF1DE1">
            <w:pPr>
              <w:spacing w:after="120"/>
              <w:ind w:firstLine="317"/>
              <w:jc w:val="both"/>
              <w:rPr>
                <w:rFonts w:ascii="Wingdings" w:hAnsi="Wingdings" w:cs="Wingdings"/>
                <w:sz w:val="20"/>
                <w:szCs w:val="20"/>
              </w:rPr>
            </w:pPr>
            <w:r w:rsidRPr="004A4ECA">
              <w:rPr>
                <w:rFonts w:ascii="Arial" w:hAnsi="Arial" w:cs="Arial"/>
                <w:b/>
                <w:color w:val="A6A6A6"/>
                <w:sz w:val="20"/>
                <w:szCs w:val="20"/>
              </w:rPr>
              <w:t>7.1</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di applicazione dell’articolo 8 della l. n. 447/1995</w:t>
            </w:r>
          </w:p>
          <w:p w:rsidR="00B06446" w:rsidRPr="004A4ECA" w:rsidRDefault="00B06446" w:rsidP="00CF1DE1">
            <w:pPr>
              <w:spacing w:after="120"/>
              <w:ind w:left="1452" w:hanging="1135"/>
              <w:jc w:val="both"/>
              <w:rPr>
                <w:rFonts w:ascii="Wingdings" w:hAnsi="Wingdings" w:cs="Wingdings"/>
                <w:sz w:val="20"/>
                <w:szCs w:val="20"/>
              </w:rPr>
            </w:pPr>
            <w:r w:rsidRPr="004A4ECA">
              <w:rPr>
                <w:rFonts w:ascii="Arial" w:hAnsi="Arial" w:cs="Arial"/>
                <w:b/>
                <w:color w:val="A6A6A6"/>
                <w:sz w:val="20"/>
                <w:szCs w:val="20"/>
              </w:rPr>
              <w:t>7.2</w:t>
            </w:r>
            <w:r w:rsidRPr="004A4ECA">
              <w:rPr>
                <w:rFonts w:ascii="Arial" w:hAnsi="Arial" w:cs="Arial"/>
                <w:color w:val="808080"/>
                <w:sz w:val="20"/>
                <w:szCs w:val="20"/>
              </w:rPr>
              <w:t xml:space="preserve"> </w:t>
            </w:r>
            <w:r>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Pr="004A4ECA">
              <w:rPr>
                <w:rFonts w:ascii="Arial" w:hAnsi="Arial" w:cs="Arial"/>
                <w:sz w:val="20"/>
                <w:szCs w:val="20"/>
              </w:rPr>
              <w:tab/>
            </w:r>
            <w:r w:rsidRPr="004A4ECA">
              <w:rPr>
                <w:rFonts w:ascii="Arial" w:hAnsi="Arial" w:cs="Arial"/>
                <w:b/>
                <w:sz w:val="20"/>
                <w:szCs w:val="20"/>
              </w:rPr>
              <w:t>rientra</w:t>
            </w:r>
            <w:r w:rsidRPr="004A4ECA">
              <w:rPr>
                <w:rFonts w:ascii="Arial" w:hAnsi="Arial" w:cs="Arial"/>
                <w:sz w:val="20"/>
                <w:szCs w:val="20"/>
              </w:rPr>
              <w:t xml:space="preserve"> nell’ambito di applicazione dell’articolo 8 della l. n. 447/1995, integrato con i contenuti dell’articolo 4 del d.P.R. n. 227/2011 e </w:t>
            </w:r>
            <w:r w:rsidRPr="004A4ECA">
              <w:rPr>
                <w:rFonts w:ascii="Arial" w:hAnsi="Arial" w:cs="Arial"/>
                <w:b/>
                <w:sz w:val="20"/>
                <w:szCs w:val="20"/>
              </w:rPr>
              <w:t>si allega</w:t>
            </w:r>
            <w:r w:rsidRPr="004A4ECA">
              <w:rPr>
                <w:rFonts w:ascii="Arial" w:hAnsi="Arial" w:cs="Arial"/>
                <w:sz w:val="20"/>
                <w:szCs w:val="20"/>
              </w:rPr>
              <w:t>:</w:t>
            </w:r>
          </w:p>
          <w:p w:rsidR="00B06446" w:rsidRDefault="00B06446" w:rsidP="00CF1DE1">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sz w:val="20"/>
                <w:szCs w:val="20"/>
              </w:rPr>
              <w:lastRenderedPageBreak/>
              <w:t>7.2.1</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documentazione di impatto acustico  (art. 8, commi 2 e 4, l. n. 447/1995)</w:t>
            </w:r>
          </w:p>
          <w:p w:rsidR="00B06446" w:rsidRPr="004A4ECA" w:rsidRDefault="00B06446" w:rsidP="00CF1DE1">
            <w:pPr>
              <w:tabs>
                <w:tab w:val="left" w:pos="1843"/>
              </w:tabs>
              <w:suppressAutoHyphens/>
              <w:spacing w:after="120"/>
              <w:ind w:left="2444" w:hanging="992"/>
              <w:jc w:val="both"/>
              <w:rPr>
                <w:rFonts w:ascii="Wingdings" w:hAnsi="Wingdings" w:cs="Wingdings"/>
                <w:sz w:val="20"/>
                <w:szCs w:val="20"/>
              </w:rPr>
            </w:pPr>
          </w:p>
          <w:p w:rsidR="00B06446" w:rsidRPr="004A4ECA" w:rsidRDefault="00B06446" w:rsidP="00CF1DE1">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sz w:val="20"/>
                <w:szCs w:val="20"/>
              </w:rPr>
              <w:t>7.2.2</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valutazione previsionale di clima acustico (art. 8, comma 3, l. n. 447/1995)</w:t>
            </w:r>
          </w:p>
          <w:p w:rsidR="00B06446" w:rsidRPr="004A4ECA" w:rsidRDefault="00B06446" w:rsidP="00CF1DE1">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sz w:val="20"/>
                <w:szCs w:val="20"/>
              </w:rPr>
              <w:t>7.2.3</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B06446" w:rsidRPr="004A4ECA" w:rsidRDefault="00B06446" w:rsidP="00CF1DE1">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sz w:val="20"/>
                <w:szCs w:val="20"/>
              </w:rPr>
              <w:t>7.2.4</w:t>
            </w:r>
            <w:r w:rsidRPr="004A4ECA">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B06446" w:rsidRPr="004A4ECA" w:rsidRDefault="00B06446" w:rsidP="00CF1DE1">
            <w:pPr>
              <w:tabs>
                <w:tab w:val="left" w:pos="1843"/>
              </w:tabs>
              <w:spacing w:after="120"/>
              <w:ind w:left="2127"/>
              <w:rPr>
                <w:rFonts w:ascii="Arial" w:hAnsi="Arial" w:cs="Arial"/>
                <w:sz w:val="20"/>
                <w:szCs w:val="20"/>
              </w:rPr>
            </w:pPr>
          </w:p>
          <w:p w:rsidR="00B06446" w:rsidRPr="004A4ECA" w:rsidRDefault="00B06446" w:rsidP="002F40A5">
            <w:pPr>
              <w:pStyle w:val="Paragrafoelenco"/>
              <w:numPr>
                <w:ilvl w:val="1"/>
                <w:numId w:val="22"/>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rientra</w:t>
            </w:r>
            <w:r w:rsidRPr="004A4ECA">
              <w:rPr>
                <w:rFonts w:ascii="Arial" w:hAnsi="Arial" w:cs="Arial"/>
                <w:sz w:val="20"/>
                <w:szCs w:val="20"/>
              </w:rPr>
              <w:t xml:space="preserve"> nell’ambito dell’applicazione del d.P.C.M. 5 dicembre 1997</w:t>
            </w:r>
          </w:p>
          <w:p w:rsidR="00B06446" w:rsidRPr="004A4ECA" w:rsidRDefault="00B06446" w:rsidP="00CF1DE1">
            <w:pPr>
              <w:pStyle w:val="Paragrafoelenco"/>
              <w:tabs>
                <w:tab w:val="left" w:pos="1452"/>
              </w:tabs>
              <w:spacing w:after="120"/>
              <w:ind w:left="1080"/>
              <w:rPr>
                <w:rFonts w:ascii="Wingdings" w:hAnsi="Wingdings" w:cs="Wingdings"/>
                <w:sz w:val="20"/>
                <w:szCs w:val="20"/>
              </w:rPr>
            </w:pPr>
          </w:p>
          <w:p w:rsidR="00B06446" w:rsidRPr="004A4ECA" w:rsidRDefault="00B06446" w:rsidP="002F40A5">
            <w:pPr>
              <w:pStyle w:val="Paragrafoelenco"/>
              <w:numPr>
                <w:ilvl w:val="1"/>
                <w:numId w:val="22"/>
              </w:numPr>
              <w:tabs>
                <w:tab w:val="left" w:pos="1452"/>
              </w:tabs>
              <w:spacing w:after="120"/>
              <w:ind w:hanging="763"/>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rientra</w:t>
            </w:r>
            <w:r w:rsidRPr="004A4ECA">
              <w:rPr>
                <w:rFonts w:ascii="Arial" w:hAnsi="Arial" w:cs="Arial"/>
                <w:sz w:val="20"/>
                <w:szCs w:val="20"/>
              </w:rPr>
              <w:t xml:space="preserve"> nell’ambito dell’applicazione del d.P.C.M. 5 dicembre 1997</w:t>
            </w:r>
          </w:p>
          <w:p w:rsidR="00B06446" w:rsidRPr="004A4ECA" w:rsidRDefault="00B06446" w:rsidP="00CF1DE1">
            <w:pPr>
              <w:pStyle w:val="Paragrafoelenco"/>
              <w:rPr>
                <w:rFonts w:ascii="Wingdings" w:hAnsi="Wingdings" w:cs="Wingdings"/>
                <w:sz w:val="20"/>
                <w:szCs w:val="20"/>
              </w:rPr>
            </w:pPr>
          </w:p>
          <w:p w:rsidR="00B06446" w:rsidRPr="004A4ECA" w:rsidRDefault="00B06446" w:rsidP="002F40A5">
            <w:pPr>
              <w:pStyle w:val="Paragrafoelenco"/>
              <w:numPr>
                <w:ilvl w:val="1"/>
                <w:numId w:val="22"/>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B06446" w:rsidRPr="004A4ECA" w:rsidRDefault="00B06446" w:rsidP="00B06446">
      <w:pPr>
        <w:rPr>
          <w:sz w:val="20"/>
          <w:szCs w:val="20"/>
        </w:rPr>
      </w:pPr>
    </w:p>
    <w:p w:rsidR="00B06446" w:rsidRPr="004A4ECA" w:rsidRDefault="00B06446" w:rsidP="00B06446">
      <w:pPr>
        <w:rPr>
          <w:sz w:val="20"/>
          <w:szCs w:val="2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B06446" w:rsidRPr="004A4ECA" w:rsidTr="00CF1DE1">
        <w:tc>
          <w:tcPr>
            <w:tcW w:w="10632" w:type="dxa"/>
          </w:tcPr>
          <w:p w:rsidR="00B06446" w:rsidRPr="003031F9" w:rsidRDefault="00B06446" w:rsidP="00CF1DE1">
            <w:pPr>
              <w:snapToGrid w:val="0"/>
              <w:jc w:val="both"/>
              <w:rPr>
                <w:sz w:val="20"/>
                <w:szCs w:val="20"/>
                <w:lang w:eastAsia="it-IT"/>
              </w:rPr>
            </w:pPr>
          </w:p>
          <w:p w:rsidR="00B06446" w:rsidRPr="003031F9" w:rsidRDefault="00B06446" w:rsidP="00CF1DE1">
            <w:pPr>
              <w:spacing w:after="120"/>
              <w:jc w:val="both"/>
              <w:rPr>
                <w:sz w:val="20"/>
                <w:szCs w:val="20"/>
                <w:lang w:eastAsia="it-IT"/>
              </w:rPr>
            </w:pPr>
            <w:r w:rsidRPr="003031F9">
              <w:rPr>
                <w:rFonts w:ascii="Arial" w:hAnsi="Arial" w:cs="Arial"/>
                <w:b/>
                <w:sz w:val="20"/>
                <w:szCs w:val="20"/>
                <w:lang w:eastAsia="it-IT"/>
              </w:rPr>
              <w:t>che le opere</w:t>
            </w:r>
          </w:p>
          <w:p w:rsidR="00B06446" w:rsidRPr="003031F9" w:rsidRDefault="00B06446" w:rsidP="00CF1DE1">
            <w:pPr>
              <w:jc w:val="both"/>
              <w:rPr>
                <w:sz w:val="20"/>
                <w:szCs w:val="20"/>
                <w:lang w:eastAsia="it-IT"/>
              </w:rPr>
            </w:pPr>
          </w:p>
          <w:p w:rsidR="00B06446" w:rsidRPr="003031F9" w:rsidRDefault="00B06446" w:rsidP="002F40A5">
            <w:pPr>
              <w:numPr>
                <w:ilvl w:val="0"/>
                <w:numId w:val="19"/>
              </w:numPr>
              <w:tabs>
                <w:tab w:val="left" w:pos="1168"/>
              </w:tabs>
              <w:suppressAutoHyphens/>
              <w:spacing w:after="120"/>
              <w:ind w:left="1452" w:hanging="1135"/>
              <w:jc w:val="both"/>
              <w:rPr>
                <w:rFonts w:ascii="Wingdings" w:hAnsi="Wingdings" w:cs="Wingdings"/>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r>
            <w:r w:rsidRPr="003031F9">
              <w:rPr>
                <w:rFonts w:ascii="Arial" w:hAnsi="Arial" w:cs="Arial"/>
                <w:b/>
                <w:sz w:val="20"/>
                <w:szCs w:val="20"/>
                <w:lang w:eastAsia="it-IT"/>
              </w:rPr>
              <w:t>non sono soggette</w:t>
            </w:r>
            <w:r w:rsidRPr="003031F9">
              <w:rPr>
                <w:rFonts w:ascii="Arial" w:hAnsi="Arial" w:cs="Arial"/>
                <w:sz w:val="20"/>
                <w:szCs w:val="20"/>
                <w:lang w:eastAsia="it-IT"/>
              </w:rPr>
              <w:t xml:space="preserve"> alla normativa relativa ai materiali da scavo (art. 41-bis d.l. n. 69 del 2013 e art. 184-bis d.lgs. n. 152 del 2006)</w:t>
            </w:r>
          </w:p>
          <w:p w:rsidR="00B06446" w:rsidRPr="003031F9" w:rsidRDefault="00B06446" w:rsidP="002F40A5">
            <w:pPr>
              <w:numPr>
                <w:ilvl w:val="0"/>
                <w:numId w:val="19"/>
              </w:numPr>
              <w:tabs>
                <w:tab w:val="left" w:pos="1168"/>
              </w:tabs>
              <w:suppressAutoHyphens/>
              <w:spacing w:after="120"/>
              <w:ind w:left="1452" w:hanging="1135"/>
              <w:jc w:val="both"/>
              <w:rPr>
                <w:rFonts w:ascii="Arial" w:hAnsi="Arial" w:cs="Arial"/>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r>
            <w:r w:rsidRPr="003031F9">
              <w:rPr>
                <w:rFonts w:ascii="Arial" w:hAnsi="Arial" w:cs="Arial"/>
                <w:b/>
                <w:sz w:val="20"/>
                <w:szCs w:val="20"/>
                <w:lang w:eastAsia="it-IT"/>
              </w:rPr>
              <w:t>comportano</w:t>
            </w:r>
            <w:r w:rsidRPr="003031F9">
              <w:rPr>
                <w:rFonts w:ascii="Arial" w:hAnsi="Arial" w:cs="Arial"/>
                <w:sz w:val="20"/>
                <w:szCs w:val="20"/>
                <w:lang w:eastAsia="it-IT"/>
              </w:rPr>
              <w:t xml:space="preserve"> la produzione di materiali da scavo </w:t>
            </w:r>
            <w:r w:rsidRPr="003031F9">
              <w:rPr>
                <w:rFonts w:ascii="Arial" w:hAnsi="Arial" w:cs="Arial"/>
                <w:b/>
                <w:sz w:val="20"/>
                <w:szCs w:val="20"/>
                <w:lang w:eastAsia="it-IT"/>
              </w:rPr>
              <w:t>considerati come sottoprodotti</w:t>
            </w:r>
            <w:r w:rsidRPr="003031F9">
              <w:rPr>
                <w:rFonts w:ascii="Arial" w:hAnsi="Arial" w:cs="Arial"/>
                <w:sz w:val="20"/>
                <w:szCs w:val="20"/>
                <w:lang w:eastAsia="it-IT"/>
              </w:rPr>
              <w:t xml:space="preserve"> ai sensi dell’articolo 184-bis, comma 1, del d.lgs. n. 152/2006 o dell’articolo 41-bis, comma 1, d.l. n. 69 del 2013 e del d.m. n. 161/2012, e inoltre</w:t>
            </w:r>
          </w:p>
          <w:p w:rsidR="00B06446" w:rsidRPr="003031F9" w:rsidRDefault="00B06446" w:rsidP="002F40A5">
            <w:pPr>
              <w:numPr>
                <w:ilvl w:val="0"/>
                <w:numId w:val="15"/>
              </w:numPr>
              <w:tabs>
                <w:tab w:val="left" w:pos="1701"/>
              </w:tabs>
              <w:suppressAutoHyphens/>
              <w:spacing w:after="120"/>
              <w:ind w:left="2019" w:hanging="567"/>
              <w:jc w:val="both"/>
              <w:rPr>
                <w:rFonts w:ascii="Arial" w:hAnsi="Arial" w:cs="Arial"/>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 xml:space="preserve"> le opere comportano la produzione di materiali da scavo per un </w:t>
            </w:r>
            <w:r w:rsidRPr="003031F9">
              <w:rPr>
                <w:rFonts w:ascii="Arial" w:hAnsi="Arial" w:cs="Arial"/>
                <w:b/>
                <w:sz w:val="20"/>
                <w:szCs w:val="20"/>
                <w:lang w:eastAsia="it-IT"/>
              </w:rPr>
              <w:t>volume inferiore o uguale a 6000</w:t>
            </w:r>
            <w:r w:rsidRPr="003031F9">
              <w:rPr>
                <w:rFonts w:ascii="Arial" w:hAnsi="Arial" w:cs="Arial"/>
                <w:sz w:val="20"/>
                <w:szCs w:val="20"/>
                <w:lang w:eastAsia="it-IT"/>
              </w:rPr>
              <w:t xml:space="preserve"> </w:t>
            </w:r>
            <w:r w:rsidRPr="003031F9">
              <w:rPr>
                <w:rFonts w:ascii="Arial" w:hAnsi="Arial" w:cs="Arial"/>
                <w:b/>
                <w:sz w:val="20"/>
                <w:szCs w:val="20"/>
                <w:lang w:eastAsia="it-IT"/>
              </w:rPr>
              <w:t>mc</w:t>
            </w:r>
            <w:r w:rsidRPr="003031F9">
              <w:rPr>
                <w:rFonts w:ascii="Arial" w:hAnsi="Arial" w:cs="Arial"/>
                <w:sz w:val="20"/>
                <w:szCs w:val="20"/>
                <w:lang w:eastAsia="it-IT"/>
              </w:rPr>
              <w:t xml:space="preserve"> ovvero (</w:t>
            </w:r>
            <w:r w:rsidRPr="003031F9">
              <w:rPr>
                <w:rFonts w:ascii="Arial" w:hAnsi="Arial" w:cs="Arial"/>
                <w:b/>
                <w:sz w:val="20"/>
                <w:szCs w:val="20"/>
                <w:lang w:eastAsia="it-IT"/>
              </w:rPr>
              <w:t>pur superando tale soglia) non sono soggette a VIA o AIA</w:t>
            </w:r>
          </w:p>
          <w:p w:rsidR="00B06446" w:rsidRPr="003031F9" w:rsidRDefault="00B06446" w:rsidP="002F40A5">
            <w:pPr>
              <w:numPr>
                <w:ilvl w:val="0"/>
                <w:numId w:val="15"/>
              </w:numPr>
              <w:tabs>
                <w:tab w:val="left" w:pos="1701"/>
              </w:tabs>
              <w:suppressAutoHyphens/>
              <w:spacing w:after="120"/>
              <w:ind w:left="2019" w:hanging="567"/>
              <w:jc w:val="both"/>
              <w:rPr>
                <w:rFonts w:ascii="Arial" w:hAnsi="Arial" w:cs="Arial"/>
                <w:b/>
                <w:color w:val="A6A6A6"/>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 xml:space="preserve"> </w:t>
            </w:r>
            <w:r w:rsidRPr="003031F9">
              <w:rPr>
                <w:rFonts w:ascii="Arial" w:hAnsi="Arial" w:cs="Arial"/>
                <w:b/>
                <w:sz w:val="20"/>
                <w:szCs w:val="20"/>
                <w:lang w:eastAsia="it-IT"/>
              </w:rPr>
              <w:t xml:space="preserve">le opere comportano </w:t>
            </w:r>
            <w:r w:rsidRPr="003031F9">
              <w:rPr>
                <w:rFonts w:ascii="Arial" w:hAnsi="Arial" w:cs="Arial"/>
                <w:sz w:val="20"/>
                <w:szCs w:val="20"/>
                <w:lang w:eastAsia="it-IT"/>
              </w:rPr>
              <w:t xml:space="preserve">la produzione di materiali da scavo per un </w:t>
            </w:r>
            <w:r w:rsidRPr="003031F9">
              <w:rPr>
                <w:rFonts w:ascii="Arial" w:hAnsi="Arial" w:cs="Arial"/>
                <w:b/>
                <w:sz w:val="20"/>
                <w:szCs w:val="20"/>
                <w:lang w:eastAsia="it-IT"/>
              </w:rPr>
              <w:t>volume superiore a 6000 mc e sono soggette a VIA o AIA</w:t>
            </w:r>
            <w:r w:rsidRPr="003031F9">
              <w:rPr>
                <w:rFonts w:ascii="Arial" w:hAnsi="Arial" w:cs="Arial"/>
                <w:sz w:val="20"/>
                <w:szCs w:val="20"/>
                <w:lang w:eastAsia="it-IT"/>
              </w:rPr>
              <w:t>, e pertanto, ai sensi dell’art. 184-bis, comma 2-bis del d.lgs. n. 152/2006, e del d.m. n. 161/2012  si prevede la presentazione del Piano di Utilizzo. </w:t>
            </w:r>
          </w:p>
          <w:p w:rsidR="00B06446" w:rsidRPr="003031F9" w:rsidRDefault="00B06446" w:rsidP="00CF1DE1">
            <w:pPr>
              <w:tabs>
                <w:tab w:val="left" w:pos="3153"/>
              </w:tabs>
              <w:spacing w:after="120"/>
              <w:ind w:left="3153" w:hanging="1134"/>
              <w:jc w:val="both"/>
              <w:rPr>
                <w:rFonts w:ascii="Arial" w:hAnsi="Arial" w:cs="Arial"/>
                <w:sz w:val="20"/>
                <w:szCs w:val="20"/>
                <w:lang w:eastAsia="it-IT"/>
              </w:rPr>
            </w:pPr>
            <w:r w:rsidRPr="003031F9">
              <w:rPr>
                <w:rFonts w:ascii="Arial" w:hAnsi="Arial" w:cs="Arial"/>
                <w:b/>
                <w:color w:val="A6A6A6"/>
                <w:sz w:val="20"/>
                <w:szCs w:val="20"/>
                <w:lang w:eastAsia="it-IT"/>
              </w:rPr>
              <w:t>8.2.2.1</w:t>
            </w:r>
            <w:r w:rsidRPr="003031F9">
              <w:rPr>
                <w:rFonts w:ascii="Arial" w:hAnsi="Arial" w:cs="Arial"/>
                <w:sz w:val="20"/>
                <w:szCs w:val="20"/>
                <w:lang w:eastAsia="it-IT"/>
              </w:rPr>
              <w:t xml:space="preserve"> </w:t>
            </w:r>
            <w:r w:rsidRPr="003031F9">
              <w:rPr>
                <w:rFonts w:ascii="Wingdings" w:hAnsi="Wingdings" w:cs="Wingdings"/>
                <w:sz w:val="20"/>
                <w:szCs w:val="20"/>
                <w:lang w:eastAsia="it-IT"/>
              </w:rPr>
              <w:t></w:t>
            </w:r>
            <w:r w:rsidRPr="003031F9">
              <w:rPr>
                <w:rFonts w:ascii="Wingdings" w:hAnsi="Wingdings" w:cs="Wingdings"/>
                <w:sz w:val="20"/>
                <w:szCs w:val="20"/>
                <w:lang w:eastAsia="it-IT"/>
              </w:rPr>
              <w:t></w:t>
            </w:r>
            <w:r w:rsidRPr="003031F9">
              <w:rPr>
                <w:rFonts w:ascii="Arial" w:hAnsi="Arial" w:cs="Arial"/>
                <w:b/>
                <w:sz w:val="20"/>
                <w:szCs w:val="20"/>
                <w:lang w:eastAsia="it-IT"/>
              </w:rPr>
              <w:t xml:space="preserve">si comunicano gli estremi </w:t>
            </w:r>
            <w:r w:rsidRPr="003031F9">
              <w:rPr>
                <w:rFonts w:ascii="Arial" w:hAnsi="Arial" w:cs="Arial"/>
                <w:sz w:val="20"/>
                <w:szCs w:val="20"/>
                <w:lang w:eastAsia="it-IT"/>
              </w:rPr>
              <w:t xml:space="preserve">del provvedimento di VIA o AIA, comprensivo dell’assenso al Piano di Utilizzo dei materiali da scavo, rilasciato da______________  con prot. _____________ in data  |__|__|__|__|__|__|__|__ </w:t>
            </w:r>
          </w:p>
          <w:p w:rsidR="00B06446" w:rsidRPr="003031F9" w:rsidRDefault="00B06446" w:rsidP="00CF1DE1">
            <w:pPr>
              <w:tabs>
                <w:tab w:val="left" w:pos="2977"/>
              </w:tabs>
              <w:spacing w:after="120"/>
              <w:ind w:left="3261" w:hanging="675"/>
              <w:jc w:val="both"/>
              <w:rPr>
                <w:rFonts w:ascii="Arial" w:hAnsi="Arial" w:cs="Arial"/>
                <w:sz w:val="20"/>
                <w:szCs w:val="20"/>
                <w:lang w:eastAsia="it-IT"/>
              </w:rPr>
            </w:pPr>
          </w:p>
          <w:p w:rsidR="00B06446" w:rsidRPr="003031F9" w:rsidRDefault="00B06446" w:rsidP="002F40A5">
            <w:pPr>
              <w:numPr>
                <w:ilvl w:val="0"/>
                <w:numId w:val="19"/>
              </w:numPr>
              <w:tabs>
                <w:tab w:val="left" w:pos="1168"/>
              </w:tabs>
              <w:suppressAutoHyphens/>
              <w:spacing w:after="120"/>
              <w:ind w:left="1452" w:hanging="1135"/>
              <w:jc w:val="both"/>
              <w:rPr>
                <w:rFonts w:ascii="Wingdings" w:hAnsi="Wingdings" w:cs="Wingdings"/>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r>
            <w:r w:rsidRPr="003031F9">
              <w:rPr>
                <w:rFonts w:ascii="Arial" w:hAnsi="Arial" w:cs="Arial"/>
                <w:b/>
                <w:sz w:val="20"/>
                <w:szCs w:val="20"/>
                <w:lang w:eastAsia="it-IT"/>
              </w:rPr>
              <w:t>comportano</w:t>
            </w:r>
            <w:r w:rsidRPr="003031F9">
              <w:rPr>
                <w:rFonts w:ascii="Arial" w:hAnsi="Arial" w:cs="Arial"/>
                <w:sz w:val="20"/>
                <w:szCs w:val="20"/>
                <w:lang w:eastAsia="it-IT"/>
              </w:rPr>
              <w:t xml:space="preserve"> la produzione di materiali da scavo che saranno riutilizzati nello stesso luogo di produzione </w:t>
            </w:r>
          </w:p>
          <w:p w:rsidR="00B06446" w:rsidRPr="003031F9" w:rsidRDefault="00B06446" w:rsidP="002F40A5">
            <w:pPr>
              <w:numPr>
                <w:ilvl w:val="0"/>
                <w:numId w:val="19"/>
              </w:numPr>
              <w:tabs>
                <w:tab w:val="left" w:pos="1168"/>
              </w:tabs>
              <w:suppressAutoHyphens/>
              <w:spacing w:after="120"/>
              <w:ind w:left="1452" w:hanging="1135"/>
              <w:jc w:val="both"/>
              <w:rPr>
                <w:rFonts w:ascii="Wingdings" w:hAnsi="Wingdings" w:cs="Wingdings"/>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t xml:space="preserve">riguardano interventi di </w:t>
            </w:r>
            <w:r w:rsidRPr="003031F9">
              <w:rPr>
                <w:rFonts w:ascii="Arial" w:hAnsi="Arial" w:cs="Arial"/>
                <w:b/>
                <w:sz w:val="20"/>
                <w:szCs w:val="20"/>
                <w:lang w:eastAsia="it-IT"/>
              </w:rPr>
              <w:t>demolizione di edifici o altri manufatti preesistenti e producono rifiuti</w:t>
            </w:r>
            <w:r w:rsidRPr="003031F9">
              <w:rPr>
                <w:rFonts w:ascii="Arial" w:hAnsi="Arial" w:cs="Arial"/>
                <w:sz w:val="20"/>
                <w:szCs w:val="20"/>
                <w:lang w:eastAsia="it-IT"/>
              </w:rPr>
              <w:t xml:space="preserve"> la cui gestione è disciplinata ai sensi della parte quarta del d.lgs. n. 152/ 2006</w:t>
            </w:r>
          </w:p>
          <w:p w:rsidR="00B06446" w:rsidRPr="003031F9" w:rsidRDefault="00B06446" w:rsidP="002F40A5">
            <w:pPr>
              <w:numPr>
                <w:ilvl w:val="0"/>
                <w:numId w:val="19"/>
              </w:numPr>
              <w:suppressAutoHyphens/>
              <w:spacing w:after="120"/>
              <w:ind w:left="1134" w:hanging="817"/>
              <w:jc w:val="both"/>
              <w:rPr>
                <w:rFonts w:ascii="Wingdings" w:hAnsi="Wingdings" w:cs="Wingdings"/>
                <w:sz w:val="20"/>
                <w:szCs w:val="2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r>
            <w:r w:rsidRPr="003031F9">
              <w:rPr>
                <w:rFonts w:ascii="Arial" w:hAnsi="Arial" w:cs="Arial"/>
                <w:b/>
                <w:sz w:val="20"/>
                <w:szCs w:val="20"/>
                <w:lang w:eastAsia="it-IT"/>
              </w:rPr>
              <w:t>comportano</w:t>
            </w:r>
            <w:r w:rsidRPr="003031F9">
              <w:rPr>
                <w:rFonts w:ascii="Arial" w:hAnsi="Arial" w:cs="Arial"/>
                <w:sz w:val="20"/>
                <w:szCs w:val="20"/>
                <w:lang w:eastAsia="it-IT"/>
              </w:rPr>
              <w:t xml:space="preserve"> la produzione di </w:t>
            </w:r>
            <w:r w:rsidRPr="003031F9">
              <w:rPr>
                <w:rFonts w:ascii="Arial" w:hAnsi="Arial" w:cs="Arial"/>
                <w:b/>
                <w:sz w:val="20"/>
                <w:szCs w:val="20"/>
                <w:lang w:eastAsia="it-IT"/>
              </w:rPr>
              <w:t>materiali da scavo che saranno gestiti dall’interessato come rifiuti</w:t>
            </w:r>
          </w:p>
          <w:p w:rsidR="00B06446" w:rsidRPr="003031F9" w:rsidRDefault="00B06446" w:rsidP="002F40A5">
            <w:pPr>
              <w:numPr>
                <w:ilvl w:val="0"/>
                <w:numId w:val="19"/>
              </w:numPr>
              <w:tabs>
                <w:tab w:val="left" w:pos="1168"/>
              </w:tabs>
              <w:suppressAutoHyphens/>
              <w:spacing w:after="120"/>
              <w:ind w:left="1452" w:hanging="1135"/>
              <w:jc w:val="both"/>
              <w:rPr>
                <w:rFonts w:ascii="Arial" w:hAnsi="Arial" w:cs="Arial"/>
                <w:color w:val="FF0000"/>
                <w:lang w:eastAsia="it-IT"/>
              </w:rPr>
            </w:pPr>
            <w:r w:rsidRPr="003031F9">
              <w:rPr>
                <w:rFonts w:ascii="Wingdings" w:hAnsi="Wingdings" w:cs="Wingdings"/>
                <w:sz w:val="20"/>
                <w:szCs w:val="20"/>
                <w:lang w:eastAsia="it-IT"/>
              </w:rPr>
              <w:t></w:t>
            </w:r>
            <w:r w:rsidRPr="003031F9">
              <w:rPr>
                <w:rFonts w:ascii="Arial" w:hAnsi="Arial" w:cs="Arial"/>
                <w:sz w:val="20"/>
                <w:szCs w:val="20"/>
                <w:lang w:eastAsia="it-IT"/>
              </w:rPr>
              <w:tab/>
              <w:t>Ai sensi del D. Lgs. n. 152/2006 s.m.i. e relativi decreti attuativi, nonché secondo le modalità e le prescrizioni di cui al Regolamento Regionale 12 giugno 2006 n. 6, si allega bilancio di produzione di materiali da scavo e/o da demolizione e/o di rifiuto</w:t>
            </w:r>
          </w:p>
          <w:p w:rsidR="00B06446" w:rsidRPr="003031F9" w:rsidRDefault="00B06446" w:rsidP="00CF1DE1">
            <w:pPr>
              <w:jc w:val="both"/>
              <w:rPr>
                <w:rFonts w:ascii="Arial" w:hAnsi="Arial" w:cs="Arial"/>
                <w:b/>
                <w:color w:val="808080"/>
                <w:lang w:eastAsia="it-IT"/>
              </w:rPr>
            </w:pPr>
          </w:p>
        </w:tc>
      </w:tr>
    </w:tbl>
    <w:p w:rsidR="00B06446" w:rsidRPr="004A4ECA" w:rsidRDefault="00B06446" w:rsidP="00B06446">
      <w:pPr>
        <w:ind w:left="360"/>
        <w:rPr>
          <w:rFonts w:ascii="Arial" w:hAnsi="Arial" w:cs="Arial"/>
          <w:b/>
          <w:color w:val="808080"/>
          <w:sz w:val="20"/>
          <w:szCs w:val="20"/>
        </w:rPr>
      </w:pPr>
    </w:p>
    <w:p w:rsidR="00B06446" w:rsidRPr="004A4ECA" w:rsidRDefault="00B06446" w:rsidP="00B06446">
      <w:pPr>
        <w:ind w:left="360"/>
        <w:rPr>
          <w:rFonts w:ascii="Arial" w:hAnsi="Arial" w:cs="Arial"/>
          <w:b/>
          <w:color w:val="808080"/>
          <w:sz w:val="20"/>
          <w:szCs w:val="2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CF1DE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sz w:val="20"/>
                <w:szCs w:val="20"/>
              </w:rPr>
              <w:t>9.1</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non è soggetto alle norme di prevenzione incendi</w:t>
            </w:r>
          </w:p>
          <w:p w:rsidR="00B06446" w:rsidRPr="004A4ECA" w:rsidRDefault="00B06446" w:rsidP="00CF1DE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sz w:val="20"/>
                <w:szCs w:val="20"/>
              </w:rPr>
              <w:t>9.2</w:t>
            </w:r>
            <w:r>
              <w:rPr>
                <w:rFonts w:ascii="Arial" w:hAnsi="Arial" w:cs="Arial"/>
                <w:b/>
                <w:color w:val="A6A6A6"/>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è soggetto alle norme tecniche di prevenzione incendi e le stesse sono rispettate nel progetto</w:t>
            </w:r>
          </w:p>
          <w:p w:rsidR="00B06446" w:rsidRPr="004A4ECA" w:rsidRDefault="00B06446" w:rsidP="00CF1DE1">
            <w:pPr>
              <w:suppressAutoHyphens/>
              <w:spacing w:after="120"/>
              <w:ind w:left="1168" w:hanging="851"/>
              <w:jc w:val="both"/>
              <w:rPr>
                <w:rFonts w:ascii="Wingdings" w:hAnsi="Wingdings" w:cs="Wingdings"/>
                <w:sz w:val="20"/>
                <w:szCs w:val="20"/>
              </w:rPr>
            </w:pPr>
            <w:r w:rsidRPr="004A4ECA">
              <w:rPr>
                <w:rFonts w:ascii="Arial" w:hAnsi="Arial" w:cs="Arial"/>
                <w:b/>
                <w:color w:val="A6A6A6"/>
                <w:sz w:val="20"/>
                <w:szCs w:val="20"/>
              </w:rPr>
              <w:t>9.3</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presenta caratteristiche tali da non consentire l’integrale osservanza delle regole tecniche di prevenzione incendi e  </w:t>
            </w:r>
          </w:p>
          <w:p w:rsidR="00B06446" w:rsidRPr="004A4ECA" w:rsidRDefault="00B06446" w:rsidP="00CF1DE1">
            <w:pPr>
              <w:tabs>
                <w:tab w:val="left" w:pos="1701"/>
                <w:tab w:val="left" w:pos="2160"/>
              </w:tabs>
              <w:spacing w:after="120"/>
              <w:ind w:left="2127" w:hanging="959"/>
              <w:rPr>
                <w:rFonts w:ascii="Arial" w:hAnsi="Arial" w:cs="Arial"/>
                <w:sz w:val="20"/>
                <w:szCs w:val="20"/>
              </w:rPr>
            </w:pPr>
            <w:r w:rsidRPr="004A4ECA">
              <w:rPr>
                <w:rFonts w:ascii="Arial" w:hAnsi="Arial" w:cs="Arial"/>
                <w:b/>
                <w:color w:val="A6A6A6"/>
                <w:sz w:val="20"/>
                <w:szCs w:val="20"/>
              </w:rPr>
              <w:t>9.3.1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documentazione necessaria</w:t>
            </w:r>
            <w:r w:rsidRPr="004A4ECA">
              <w:rPr>
                <w:rFonts w:ascii="Arial" w:hAnsi="Arial" w:cs="Arial"/>
                <w:sz w:val="20"/>
                <w:szCs w:val="20"/>
              </w:rPr>
              <w:t xml:space="preserve"> all’ottenimento della deroga</w:t>
            </w:r>
          </w:p>
          <w:p w:rsidR="00B06446" w:rsidRPr="004A4ECA" w:rsidRDefault="00B06446" w:rsidP="00CF1DE1">
            <w:pPr>
              <w:tabs>
                <w:tab w:val="left" w:pos="1701"/>
              </w:tabs>
              <w:spacing w:after="120"/>
              <w:ind w:left="2127"/>
              <w:rPr>
                <w:rFonts w:ascii="Arial" w:hAnsi="Arial" w:cs="Arial"/>
                <w:sz w:val="20"/>
                <w:szCs w:val="20"/>
              </w:rPr>
            </w:pPr>
          </w:p>
          <w:p w:rsidR="00B06446" w:rsidRPr="004A4ECA" w:rsidRDefault="00B06446" w:rsidP="00CF1DE1">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B06446" w:rsidRPr="004A4ECA" w:rsidRDefault="00B06446" w:rsidP="00CF1DE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sz w:val="20"/>
                <w:szCs w:val="20"/>
              </w:rPr>
              <w:t>9.4</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 d.P.R. n. 151/2011</w:t>
            </w:r>
          </w:p>
          <w:p w:rsidR="00B06446" w:rsidRPr="004A4ECA" w:rsidRDefault="00B06446" w:rsidP="00CF1DE1">
            <w:pPr>
              <w:suppressAutoHyphens/>
              <w:spacing w:after="120"/>
              <w:ind w:left="1168" w:hanging="851"/>
              <w:jc w:val="both"/>
              <w:rPr>
                <w:rFonts w:ascii="Wingdings" w:hAnsi="Wingdings" w:cs="Wingdings"/>
                <w:sz w:val="20"/>
                <w:szCs w:val="20"/>
              </w:rPr>
            </w:pPr>
            <w:r w:rsidRPr="004A4ECA">
              <w:rPr>
                <w:rFonts w:ascii="Arial" w:hAnsi="Arial" w:cs="Arial"/>
                <w:b/>
                <w:color w:val="A6A6A6"/>
                <w:sz w:val="20"/>
                <w:szCs w:val="20"/>
              </w:rPr>
              <w:t>9.5</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w:t>
            </w:r>
            <w:r w:rsidRPr="004A4ECA">
              <w:rPr>
                <w:rFonts w:ascii="Arial" w:hAnsi="Arial" w:cs="Arial"/>
                <w:b/>
                <w:sz w:val="20"/>
                <w:szCs w:val="20"/>
              </w:rPr>
              <w:t>alla valutazione del progetto</w:t>
            </w:r>
            <w:r w:rsidRPr="004A4ECA">
              <w:rPr>
                <w:rFonts w:ascii="Arial" w:hAnsi="Arial" w:cs="Arial"/>
                <w:sz w:val="20"/>
                <w:szCs w:val="20"/>
              </w:rPr>
              <w:t xml:space="preserve"> da parte del Comando Provinciale dei Vigili del Fuoco, ai sensi dell’articolo 3 del d.P.R. n. 151/2011 e</w:t>
            </w:r>
          </w:p>
          <w:p w:rsidR="00B06446" w:rsidRPr="004A4ECA" w:rsidRDefault="00B06446" w:rsidP="00CF1DE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si allega la documentazione necessaria</w:t>
            </w:r>
            <w:r w:rsidRPr="004A4ECA">
              <w:rPr>
                <w:rFonts w:ascii="Arial" w:hAnsi="Arial" w:cs="Arial"/>
                <w:sz w:val="20"/>
                <w:szCs w:val="20"/>
              </w:rPr>
              <w:t xml:space="preserve"> alla valutazione del progetto</w:t>
            </w:r>
          </w:p>
          <w:p w:rsidR="00B06446" w:rsidRPr="004A4ECA" w:rsidRDefault="00B06446" w:rsidP="00CF1DE1">
            <w:pPr>
              <w:suppressAutoHyphens/>
              <w:spacing w:after="120"/>
              <w:ind w:left="1168" w:hanging="851"/>
              <w:jc w:val="both"/>
              <w:rPr>
                <w:rFonts w:ascii="Arial" w:hAnsi="Arial" w:cs="Arial"/>
              </w:rPr>
            </w:pPr>
            <w:r w:rsidRPr="004A4ECA">
              <w:rPr>
                <w:rFonts w:ascii="Arial" w:hAnsi="Arial" w:cs="Arial"/>
                <w:b/>
                <w:color w:val="A6A6A6"/>
                <w:sz w:val="20"/>
                <w:szCs w:val="20"/>
              </w:rPr>
              <w:t>9.6</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costituisce variante e il sottoscritto assevera che le modifiche non costituiscono variazione dei requisiti di sicurezza antincendio</w:t>
            </w:r>
            <w:r w:rsidRPr="004A4ECA">
              <w:rPr>
                <w:rFonts w:ascii="Arial" w:hAnsi="Arial" w:cs="Arial"/>
                <w:sz w:val="20"/>
                <w:szCs w:val="20"/>
              </w:rPr>
              <w:t xml:space="preserve"> già approvati con parere del Comando Provinciale dei Vigili del fuoco rilasciato</w:t>
            </w:r>
            <w:r w:rsidRPr="004A4ECA">
              <w:rPr>
                <w:rFonts w:ascii="Arial" w:hAnsi="Arial" w:cs="Arial"/>
                <w:b/>
                <w:sz w:val="20"/>
                <w:szCs w:val="20"/>
              </w:rPr>
              <w:t xml:space="preserve"> </w:t>
            </w:r>
            <w:r w:rsidRPr="004A4ECA">
              <w:rPr>
                <w:rFonts w:ascii="Arial" w:hAnsi="Arial" w:cs="Arial"/>
                <w:sz w:val="20"/>
                <w:szCs w:val="20"/>
              </w:rPr>
              <w:t xml:space="preserve">con prot. </w:t>
            </w:r>
            <w:r w:rsidRPr="004A4ECA">
              <w:rPr>
                <w:rFonts w:ascii="Arial" w:hAnsi="Arial" w:cs="Arial"/>
                <w:i/>
                <w:color w:val="808080"/>
                <w:sz w:val="20"/>
                <w:szCs w:val="20"/>
              </w:rPr>
              <w:t xml:space="preserve">______________  </w:t>
            </w:r>
            <w:r w:rsidRPr="004A4ECA">
              <w:rPr>
                <w:rFonts w:ascii="Arial" w:hAnsi="Arial" w:cs="Arial"/>
                <w:sz w:val="20"/>
                <w:szCs w:val="20"/>
              </w:rPr>
              <w:t xml:space="preserve">in data  </w:t>
            </w:r>
            <w:r w:rsidRPr="004A4ECA">
              <w:rPr>
                <w:rFonts w:ascii="Arial" w:hAnsi="Arial" w:cs="Arial"/>
                <w:i/>
                <w:color w:val="808080"/>
                <w:sz w:val="20"/>
                <w:szCs w:val="20"/>
              </w:rPr>
              <w:t>|__|__|__|__|__|__|__|__|</w:t>
            </w:r>
          </w:p>
        </w:tc>
      </w:tr>
    </w:tbl>
    <w:p w:rsidR="00B06446" w:rsidRPr="004A4ECA" w:rsidRDefault="00B06446" w:rsidP="00B06446"/>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le opere</w:t>
            </w:r>
          </w:p>
          <w:p w:rsidR="00B06446" w:rsidRPr="004A4ECA" w:rsidRDefault="00B06446" w:rsidP="002F40A5">
            <w:pPr>
              <w:numPr>
                <w:ilvl w:val="0"/>
                <w:numId w:val="21"/>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B06446" w:rsidRPr="004A4ECA" w:rsidRDefault="00B06446" w:rsidP="002F40A5">
            <w:pPr>
              <w:numPr>
                <w:ilvl w:val="0"/>
                <w:numId w:val="21"/>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B06446" w:rsidRPr="004A4ECA" w:rsidRDefault="00B06446" w:rsidP="00CF1DE1">
            <w:pPr>
              <w:tabs>
                <w:tab w:val="left" w:pos="2302"/>
              </w:tabs>
              <w:spacing w:after="120"/>
              <w:ind w:left="1843" w:hanging="391"/>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 allegato</w:t>
            </w:r>
            <w:r w:rsidRPr="004A4ECA">
              <w:rPr>
                <w:rFonts w:ascii="Arial" w:hAnsi="Arial" w:cs="Arial"/>
                <w:sz w:val="20"/>
                <w:szCs w:val="20"/>
              </w:rPr>
              <w:t xml:space="preserve"> alla presente relazione di asseverazione</w:t>
            </w:r>
          </w:p>
        </w:tc>
      </w:tr>
    </w:tbl>
    <w:p w:rsidR="00B06446" w:rsidRPr="004A4ECA" w:rsidRDefault="00B06446" w:rsidP="00B06446">
      <w:pPr>
        <w:ind w:left="360"/>
        <w:rPr>
          <w:rFonts w:ascii="Arial" w:hAnsi="Arial" w:cs="Arial"/>
          <w:b/>
          <w:color w:val="808080"/>
        </w:rPr>
      </w:pPr>
    </w:p>
    <w:p w:rsidR="00B06446" w:rsidRPr="004A4ECA" w:rsidRDefault="00B06446" w:rsidP="00B06446">
      <w:pPr>
        <w:ind w:left="360"/>
        <w:rPr>
          <w:rFonts w:ascii="Arial" w:hAnsi="Arial" w:cs="Arial"/>
          <w:b/>
          <w:color w:val="808080"/>
        </w:rPr>
      </w:pP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B06446" w:rsidRPr="004A4ECA" w:rsidTr="00CF1DE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12"/>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2F40A5">
            <w:pPr>
              <w:numPr>
                <w:ilvl w:val="0"/>
                <w:numId w:val="18"/>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B06446" w:rsidRPr="004A4ECA" w:rsidRDefault="00B06446" w:rsidP="002F40A5">
            <w:pPr>
              <w:numPr>
                <w:ilvl w:val="0"/>
                <w:numId w:val="18"/>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B06446" w:rsidRPr="004A4ECA" w:rsidRDefault="00B06446" w:rsidP="00CF1DE1">
            <w:pPr>
              <w:tabs>
                <w:tab w:val="left" w:pos="1428"/>
                <w:tab w:val="left" w:pos="2160"/>
                <w:tab w:val="left" w:pos="2302"/>
              </w:tabs>
              <w:spacing w:after="120"/>
              <w:ind w:left="2127" w:hanging="959"/>
            </w:pPr>
            <w:r w:rsidRPr="004A4ECA">
              <w:rPr>
                <w:rFonts w:ascii="Arial" w:hAnsi="Arial" w:cs="Arial"/>
                <w:b/>
                <w:color w:val="BFBFBF"/>
                <w:sz w:val="20"/>
                <w:szCs w:val="20"/>
              </w:rPr>
              <w:t>11.2.1</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w:t>
            </w:r>
            <w:r w:rsidRPr="004A4ECA">
              <w:rPr>
                <w:rFonts w:ascii="Arial" w:hAnsi="Arial" w:cs="Arial"/>
                <w:sz w:val="20"/>
                <w:szCs w:val="20"/>
              </w:rPr>
              <w:t>documentazione per la richiesta di deroga</w:t>
            </w:r>
            <w:r w:rsidRPr="004A4ECA">
              <w:rPr>
                <w:rFonts w:ascii="Arial" w:hAnsi="Arial" w:cs="Arial"/>
                <w:b/>
                <w:shd w:val="clear" w:color="auto" w:fill="FFFF00"/>
              </w:rPr>
              <w:t xml:space="preserve"> </w:t>
            </w:r>
            <w:r w:rsidRPr="004A4ECA">
              <w:rPr>
                <w:rFonts w:ascii="Arial" w:hAnsi="Arial" w:cs="Arial"/>
                <w:b/>
              </w:rPr>
              <w:t xml:space="preserve"> </w:t>
            </w:r>
          </w:p>
        </w:tc>
      </w:tr>
    </w:tbl>
    <w:p w:rsidR="00B06446" w:rsidRPr="004A4ECA" w:rsidRDefault="00B06446" w:rsidP="00B06446">
      <w:pPr>
        <w:rPr>
          <w:rFonts w:ascii="Arial" w:hAnsi="Arial" w:cs="Arial"/>
          <w:b/>
          <w:color w:val="808080"/>
        </w:rPr>
      </w:pPr>
      <w:r w:rsidRPr="004A4ECA">
        <w:rPr>
          <w:rFonts w:ascii="Arial" w:hAnsi="Arial" w:cs="Arial"/>
          <w:b/>
          <w:color w:val="808080"/>
        </w:rPr>
        <w:t xml:space="preserve"> </w:t>
      </w:r>
    </w:p>
    <w:p w:rsidR="00B06446" w:rsidRPr="004A4ECA" w:rsidRDefault="00B06446" w:rsidP="002F40A5">
      <w:pPr>
        <w:numPr>
          <w:ilvl w:val="0"/>
          <w:numId w:val="27"/>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rPr>
                <w:sz w:val="20"/>
                <w:szCs w:val="20"/>
              </w:rPr>
            </w:pPr>
          </w:p>
          <w:p w:rsidR="00B06446" w:rsidRPr="004A4ECA" w:rsidRDefault="00B06446" w:rsidP="00CF1DE1">
            <w:pPr>
              <w:spacing w:after="120"/>
              <w:rPr>
                <w:rFonts w:ascii="Wingdings" w:hAnsi="Wingdings" w:cs="Wingdings"/>
                <w:sz w:val="20"/>
                <w:szCs w:val="20"/>
              </w:rPr>
            </w:pPr>
            <w:r w:rsidRPr="004A4ECA">
              <w:rPr>
                <w:rFonts w:ascii="Arial" w:hAnsi="Arial" w:cs="Arial"/>
                <w:b/>
                <w:sz w:val="20"/>
                <w:szCs w:val="20"/>
              </w:rPr>
              <w:t>che l’intervento</w:t>
            </w:r>
          </w:p>
          <w:p w:rsidR="00B06446" w:rsidRPr="004A4ECA" w:rsidRDefault="00B06446" w:rsidP="00CF1DE1">
            <w:pPr>
              <w:tabs>
                <w:tab w:val="left" w:pos="1168"/>
              </w:tabs>
              <w:ind w:left="1168" w:hanging="851"/>
              <w:rPr>
                <w:rFonts w:ascii="Arial" w:hAnsi="Arial" w:cs="Arial"/>
                <w:sz w:val="20"/>
                <w:szCs w:val="20"/>
              </w:rPr>
            </w:pPr>
            <w:r w:rsidRPr="004A4ECA">
              <w:rPr>
                <w:rFonts w:ascii="Arial" w:hAnsi="Arial" w:cs="Arial"/>
                <w:b/>
                <w:color w:val="BFBFBF"/>
                <w:sz w:val="20"/>
                <w:szCs w:val="20"/>
              </w:rPr>
              <w:t>12.1</w:t>
            </w:r>
            <w:r>
              <w:rPr>
                <w:rFonts w:ascii="Arial" w:hAnsi="Arial" w:cs="Arial"/>
                <w:b/>
                <w:color w:val="BFBF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B06446" w:rsidRPr="004A4ECA" w:rsidRDefault="00B06446" w:rsidP="00CF1DE1">
            <w:pPr>
              <w:ind w:left="1144" w:hanging="850"/>
              <w:rPr>
                <w:rFonts w:ascii="Wingdings" w:hAnsi="Wingdings" w:cs="Wingdings"/>
                <w:sz w:val="20"/>
                <w:szCs w:val="20"/>
              </w:rPr>
            </w:pPr>
          </w:p>
          <w:p w:rsidR="00B06446" w:rsidRPr="004A4ECA" w:rsidRDefault="00B06446" w:rsidP="00CF1DE1">
            <w:pPr>
              <w:spacing w:after="120"/>
              <w:ind w:left="1168" w:hanging="851"/>
              <w:rPr>
                <w:rFonts w:ascii="Wingdings" w:hAnsi="Wingdings" w:cs="Wingdings"/>
                <w:sz w:val="20"/>
                <w:szCs w:val="20"/>
              </w:rPr>
            </w:pPr>
            <w:r w:rsidRPr="004A4ECA">
              <w:rPr>
                <w:rFonts w:ascii="Arial" w:hAnsi="Arial" w:cs="Arial"/>
                <w:b/>
                <w:color w:val="BFBFBF"/>
                <w:sz w:val="20"/>
                <w:szCs w:val="20"/>
              </w:rPr>
              <w:t>12.2</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B06446" w:rsidRPr="004A4ECA" w:rsidRDefault="00B06446" w:rsidP="00CF1DE1">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B06446" w:rsidRPr="004A4ECA" w:rsidRDefault="00B06446" w:rsidP="00CF1DE1">
            <w:pPr>
              <w:tabs>
                <w:tab w:val="left" w:pos="810"/>
              </w:tabs>
              <w:spacing w:after="120"/>
              <w:ind w:left="1440"/>
              <w:rPr>
                <w:rFonts w:ascii="Arial" w:hAnsi="Arial" w:cs="Arial"/>
                <w:sz w:val="20"/>
                <w:szCs w:val="20"/>
              </w:rPr>
            </w:pPr>
          </w:p>
          <w:p w:rsidR="00B06446" w:rsidRPr="004A4ECA" w:rsidRDefault="00B06446" w:rsidP="00CF1DE1">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B06446" w:rsidRPr="004A4ECA" w:rsidRDefault="00B06446" w:rsidP="002F40A5">
            <w:pPr>
              <w:numPr>
                <w:ilvl w:val="1"/>
                <w:numId w:val="24"/>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B06446" w:rsidRPr="004A4ECA" w:rsidRDefault="00B06446" w:rsidP="00CF1DE1">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sz w:val="20"/>
                <w:szCs w:val="20"/>
              </w:rPr>
              <w:t>12.4</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B06446" w:rsidRPr="004A4ECA" w:rsidRDefault="00B06446" w:rsidP="00CF1DE1">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B06446" w:rsidRPr="004A4ECA" w:rsidRDefault="00B06446" w:rsidP="00CF1DE1">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B06446" w:rsidRPr="004A4ECA" w:rsidRDefault="00B06446" w:rsidP="00CF1DE1">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B06446" w:rsidRPr="004A4ECA" w:rsidRDefault="00B06446" w:rsidP="00CF1DE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B06446" w:rsidRPr="004A4ECA" w:rsidRDefault="00B06446" w:rsidP="00CF1DE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B06446" w:rsidRPr="004A4ECA" w:rsidRDefault="00B06446" w:rsidP="00CF1DE1">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B06446" w:rsidRPr="004A4ECA" w:rsidRDefault="00B06446" w:rsidP="00CF1DE1">
            <w:pPr>
              <w:tabs>
                <w:tab w:val="left" w:pos="719"/>
              </w:tabs>
              <w:spacing w:after="120"/>
              <w:ind w:left="1144" w:hanging="784"/>
              <w:rPr>
                <w:rFonts w:ascii="Wingdings" w:hAnsi="Wingdings" w:cs="Wingdings"/>
                <w:sz w:val="20"/>
                <w:szCs w:val="20"/>
              </w:rPr>
            </w:pPr>
          </w:p>
          <w:p w:rsidR="00B06446" w:rsidRPr="004A4ECA" w:rsidRDefault="00B06446" w:rsidP="00CF1DE1">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sz w:val="20"/>
                <w:szCs w:val="20"/>
              </w:rPr>
              <w:t>12.6</w:t>
            </w:r>
            <w:r>
              <w:rPr>
                <w:rFonts w:ascii="Arial" w:hAnsi="Arial" w:cs="Arial"/>
                <w:b/>
                <w:color w:val="BFBF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B06446" w:rsidRDefault="00B06446" w:rsidP="00CF1DE1">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B06446" w:rsidRPr="004A4ECA" w:rsidRDefault="00B06446" w:rsidP="00CF1DE1">
            <w:pPr>
              <w:tabs>
                <w:tab w:val="left" w:pos="1570"/>
              </w:tabs>
              <w:spacing w:after="120"/>
              <w:ind w:left="1452" w:hanging="284"/>
              <w:jc w:val="both"/>
              <w:rPr>
                <w:rFonts w:ascii="Arial" w:hAnsi="Arial" w:cs="Arial"/>
                <w:b/>
                <w:sz w:val="20"/>
                <w:szCs w:val="20"/>
              </w:rPr>
            </w:pPr>
          </w:p>
          <w:p w:rsidR="00B06446" w:rsidRPr="004A4ECA" w:rsidRDefault="00B06446" w:rsidP="00CF1DE1">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B06446" w:rsidRPr="004A4ECA" w:rsidRDefault="00B06446" w:rsidP="00CF1DE1">
            <w:pPr>
              <w:tabs>
                <w:tab w:val="left" w:pos="1570"/>
              </w:tabs>
              <w:spacing w:after="120"/>
              <w:ind w:left="1452" w:hanging="284"/>
              <w:jc w:val="both"/>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B06446" w:rsidRPr="004A4ECA" w:rsidRDefault="00B06446" w:rsidP="00B06446">
      <w:pPr>
        <w:pageBreakBefore/>
        <w:rPr>
          <w:rFonts w:ascii="Arial" w:hAnsi="Arial" w:cs="Arial"/>
        </w:rPr>
      </w:pPr>
    </w:p>
    <w:tbl>
      <w:tblPr>
        <w:tblW w:w="10773" w:type="dxa"/>
        <w:tblInd w:w="-459" w:type="dxa"/>
        <w:tblLayout w:type="fixed"/>
        <w:tblLook w:val="0000"/>
      </w:tblPr>
      <w:tblGrid>
        <w:gridCol w:w="10773"/>
      </w:tblGrid>
      <w:tr w:rsidR="00B06446" w:rsidRPr="004A4ECA" w:rsidTr="00CF1DE1">
        <w:trPr>
          <w:trHeight w:val="715"/>
        </w:trPr>
        <w:tc>
          <w:tcPr>
            <w:tcW w:w="10773" w:type="dxa"/>
            <w:shd w:val="clear" w:color="auto" w:fill="E6E6E6"/>
            <w:vAlign w:val="center"/>
          </w:tcPr>
          <w:p w:rsidR="00B06446" w:rsidRPr="003031F9" w:rsidRDefault="00B06446" w:rsidP="00CF1DE1">
            <w:pPr>
              <w:spacing w:line="276" w:lineRule="auto"/>
              <w:jc w:val="both"/>
              <w:rPr>
                <w:sz w:val="22"/>
                <w:szCs w:val="22"/>
              </w:rPr>
            </w:pPr>
            <w:r w:rsidRPr="004A4ECA">
              <w:rPr>
                <w:rFonts w:ascii="Arial" w:hAnsi="Arial" w:cs="Arial"/>
                <w:b/>
                <w:i/>
                <w:sz w:val="22"/>
                <w:szCs w:val="22"/>
              </w:rPr>
              <w:t>DICHIARAZIONI SUL RISPETTO DI OBBLIGHI IMPOSTI DALLA NORMATIVA REGIONALE</w:t>
            </w:r>
            <w:r w:rsidRPr="004A4ECA">
              <w:rPr>
                <w:rFonts w:ascii="Arial" w:hAnsi="Arial" w:cs="Arial"/>
                <w:b/>
                <w:i/>
                <w:sz w:val="22"/>
                <w:szCs w:val="22"/>
              </w:rPr>
              <w:br/>
            </w:r>
            <w:r w:rsidRPr="003031F9">
              <w:rPr>
                <w:rFonts w:ascii="Arial" w:hAnsi="Arial" w:cs="Arial"/>
                <w:b/>
                <w:i/>
                <w:sz w:val="22"/>
                <w:szCs w:val="22"/>
              </w:rPr>
              <w:t xml:space="preserve"> </w:t>
            </w:r>
            <w:r w:rsidRPr="003031F9">
              <w:rPr>
                <w:rFonts w:ascii="Arial" w:hAnsi="Arial" w:cs="Arial"/>
                <w:b/>
                <w:i/>
                <w:color w:val="808080"/>
                <w:sz w:val="22"/>
                <w:szCs w:val="22"/>
              </w:rPr>
              <w:t>(</w:t>
            </w:r>
            <w:r w:rsidRPr="004A4ECA">
              <w:rPr>
                <w:rFonts w:ascii="Arial" w:hAnsi="Arial" w:cs="Arial"/>
                <w:b/>
                <w:i/>
                <w:color w:val="808080"/>
                <w:sz w:val="20"/>
                <w:szCs w:val="20"/>
              </w:rPr>
              <w:t>ad es. tutela del verde, illuminazione, ecc.)</w:t>
            </w:r>
            <w:r w:rsidRPr="003031F9">
              <w:rPr>
                <w:rFonts w:ascii="Arial" w:hAnsi="Arial" w:cs="Arial"/>
                <w:b/>
                <w:i/>
                <w:sz w:val="22"/>
                <w:szCs w:val="22"/>
              </w:rPr>
              <w:tab/>
            </w:r>
            <w:r w:rsidRPr="003031F9">
              <w:rPr>
                <w:rFonts w:ascii="Arial" w:hAnsi="Arial" w:cs="Arial"/>
                <w:b/>
                <w:i/>
                <w:sz w:val="22"/>
                <w:szCs w:val="22"/>
              </w:rPr>
              <w:tab/>
            </w:r>
            <w:r w:rsidRPr="003031F9">
              <w:rPr>
                <w:rFonts w:ascii="Arial" w:hAnsi="Arial" w:cs="Arial"/>
                <w:b/>
                <w:i/>
                <w:sz w:val="22"/>
                <w:szCs w:val="22"/>
              </w:rPr>
              <w:tab/>
            </w:r>
          </w:p>
        </w:tc>
      </w:tr>
    </w:tbl>
    <w:p w:rsidR="00B06446" w:rsidRPr="004A4ECA" w:rsidRDefault="00B06446" w:rsidP="00B06446">
      <w:pPr>
        <w:rPr>
          <w:rFonts w:ascii="Arial" w:hAnsi="Arial" w:cs="Arial"/>
        </w:rPr>
      </w:pPr>
    </w:p>
    <w:tbl>
      <w:tblPr>
        <w:tblW w:w="10773" w:type="dxa"/>
        <w:tblInd w:w="-459" w:type="dxa"/>
        <w:tblLayout w:type="fixed"/>
        <w:tblLook w:val="0000"/>
      </w:tblPr>
      <w:tblGrid>
        <w:gridCol w:w="10773"/>
      </w:tblGrid>
      <w:tr w:rsidR="00B06446" w:rsidRPr="004A4ECA" w:rsidTr="00CF1DE1">
        <w:trPr>
          <w:trHeight w:val="335"/>
        </w:trPr>
        <w:tc>
          <w:tcPr>
            <w:tcW w:w="10773" w:type="dxa"/>
            <w:shd w:val="clear" w:color="auto" w:fill="E6E6E6"/>
            <w:vAlign w:val="center"/>
          </w:tcPr>
          <w:p w:rsidR="00B06446" w:rsidRPr="003031F9" w:rsidRDefault="00B06446" w:rsidP="00CF1DE1">
            <w:pPr>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B06446" w:rsidRPr="004A4ECA" w:rsidRDefault="00B06446" w:rsidP="00B06446">
      <w:pPr>
        <w:spacing w:before="40" w:after="40"/>
        <w:rPr>
          <w:rFonts w:ascii="Arial" w:hAnsi="Arial" w:cs="Arial"/>
        </w:rPr>
      </w:pPr>
    </w:p>
    <w:tbl>
      <w:tblPr>
        <w:tblW w:w="10773" w:type="dxa"/>
        <w:tblInd w:w="-459" w:type="dxa"/>
        <w:tblLayout w:type="fixed"/>
        <w:tblLook w:val="0000"/>
      </w:tblPr>
      <w:tblGrid>
        <w:gridCol w:w="10773"/>
      </w:tblGrid>
      <w:tr w:rsidR="00B06446" w:rsidRPr="004A4ECA" w:rsidTr="00CF1DE1">
        <w:trPr>
          <w:trHeight w:val="335"/>
        </w:trPr>
        <w:tc>
          <w:tcPr>
            <w:tcW w:w="10773" w:type="dxa"/>
            <w:shd w:val="clear" w:color="auto" w:fill="F2F2F2"/>
            <w:vAlign w:val="center"/>
          </w:tcPr>
          <w:p w:rsidR="00B06446" w:rsidRPr="004A4ECA" w:rsidRDefault="00B06446" w:rsidP="00CF1DE1">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B06446" w:rsidRDefault="00B06446" w:rsidP="00B06446">
      <w:pPr>
        <w:spacing w:before="40" w:after="40"/>
        <w:rPr>
          <w:rFonts w:ascii="Arial" w:hAnsi="Arial" w:cs="Arial"/>
        </w:rPr>
      </w:pPr>
    </w:p>
    <w:p w:rsidR="00B06446" w:rsidRPr="004A4ECA" w:rsidRDefault="00B06446" w:rsidP="00B06446">
      <w:pPr>
        <w:spacing w:before="40" w:after="40"/>
        <w:rPr>
          <w:rFonts w:ascii="Arial" w:hAnsi="Arial" w:cs="Arial"/>
        </w:rPr>
      </w:pPr>
    </w:p>
    <w:p w:rsidR="00B06446" w:rsidRPr="004A4ECA" w:rsidRDefault="00B06446" w:rsidP="002F40A5">
      <w:pPr>
        <w:numPr>
          <w:ilvl w:val="0"/>
          <w:numId w:val="23"/>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5"/>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B06446" w:rsidRPr="004A4ECA" w:rsidTr="00CF1DE1">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06446" w:rsidRPr="001E5C64" w:rsidRDefault="00B06446" w:rsidP="00CF1DE1">
            <w:pPr>
              <w:spacing w:line="100" w:lineRule="atLeast"/>
              <w:jc w:val="both"/>
              <w:rPr>
                <w:rFonts w:ascii="Arial" w:eastAsia="Times New Roman" w:hAnsi="Arial" w:cs="Arial"/>
                <w:sz w:val="20"/>
                <w:szCs w:val="20"/>
                <w:lang w:eastAsia="it-IT"/>
              </w:rPr>
            </w:pPr>
          </w:p>
          <w:p w:rsidR="00B06446" w:rsidRDefault="00B06446" w:rsidP="00CF1DE1">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B06446" w:rsidRPr="001E5C64" w:rsidRDefault="00B06446" w:rsidP="00CF1DE1">
            <w:pPr>
              <w:spacing w:after="120" w:line="100" w:lineRule="atLeast"/>
              <w:ind w:left="459" w:hanging="142"/>
              <w:contextualSpacing/>
              <w:jc w:val="both"/>
              <w:rPr>
                <w:rFonts w:ascii="Arial" w:eastAsia="Times New Roman" w:hAnsi="Arial" w:cs="Arial"/>
                <w:b/>
                <w:sz w:val="20"/>
                <w:szCs w:val="20"/>
                <w:lang w:eastAsia="it-IT"/>
              </w:rPr>
            </w:pPr>
          </w:p>
          <w:p w:rsidR="00B06446" w:rsidRDefault="00B06446" w:rsidP="00CF1DE1">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 xml:space="preserve">13.1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non ricade</w:t>
            </w:r>
            <w:r w:rsidRPr="00AF71A6">
              <w:rPr>
                <w:rFonts w:ascii="Arial" w:eastAsia="Times New Roman" w:hAnsi="Arial" w:cs="Arial"/>
                <w:sz w:val="20"/>
                <w:szCs w:val="20"/>
                <w:lang w:eastAsia="it-IT"/>
              </w:rPr>
              <w:t xml:space="preserve"> in zona sottoposta a tutela</w:t>
            </w:r>
          </w:p>
          <w:p w:rsidR="00B06446" w:rsidRPr="00AF71A6" w:rsidRDefault="00B06446" w:rsidP="00CF1DE1">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B06446" w:rsidRDefault="00B06446" w:rsidP="00CF1DE1">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13.2</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B06446" w:rsidRPr="00AF71A6" w:rsidRDefault="00B06446" w:rsidP="00CF1DE1">
            <w:pPr>
              <w:spacing w:after="120" w:line="100" w:lineRule="atLeast"/>
              <w:ind w:left="459" w:hanging="142"/>
              <w:contextualSpacing/>
              <w:jc w:val="both"/>
              <w:rPr>
                <w:rFonts w:ascii="Arial" w:eastAsia="Times New Roman" w:hAnsi="Arial" w:cs="Arial"/>
                <w:b/>
                <w:sz w:val="20"/>
                <w:szCs w:val="20"/>
                <w:lang w:eastAsia="it-IT"/>
              </w:rPr>
            </w:pPr>
          </w:p>
          <w:p w:rsidR="00B06446" w:rsidRPr="00AF71A6" w:rsidRDefault="00B06446" w:rsidP="00CF1DE1">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ricade</w:t>
            </w:r>
            <w:r w:rsidRPr="00AF71A6">
              <w:rPr>
                <w:rFonts w:ascii="Arial" w:eastAsia="Times New Roman" w:hAnsi="Arial" w:cs="Arial"/>
                <w:sz w:val="20"/>
                <w:szCs w:val="20"/>
                <w:lang w:eastAsia="it-IT"/>
              </w:rPr>
              <w:t xml:space="preserve"> in zona tutelata e le opere comportano alterazione dei luoghi o dell’aspetto esteriore degli edifici e</w:t>
            </w:r>
          </w:p>
          <w:p w:rsidR="00B06446" w:rsidRPr="00AF71A6" w:rsidRDefault="00B06446" w:rsidP="00CF1DE1">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13.3.1</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compreso fra gli interventi definiti nell'allegato A</w:t>
            </w:r>
            <w:r w:rsidRPr="00AF71A6">
              <w:rPr>
                <w:rFonts w:ascii="Arial" w:eastAsia="Times New Roman" w:hAnsi="Arial" w:cs="Arial"/>
                <w:sz w:val="20"/>
                <w:szCs w:val="20"/>
                <w:lang w:eastAsia="it-IT"/>
              </w:rPr>
              <w:t xml:space="preserve"> del d.P.R. n. 31/2017, e </w:t>
            </w:r>
          </w:p>
          <w:p w:rsidR="00B06446" w:rsidRPr="00AF71A6" w:rsidRDefault="00B06446" w:rsidP="00CF1DE1">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B06446" w:rsidRPr="00AF71A6" w:rsidRDefault="00B06446" w:rsidP="00CF1DE1">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B06446" w:rsidRPr="00AF71A6" w:rsidRDefault="00B06446" w:rsidP="00CF1DE1">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13.3.2</w:t>
            </w:r>
            <w:r w:rsidRPr="00AF71A6">
              <w:rPr>
                <w:rFonts w:ascii="Arial" w:eastAsia="Times New Roman" w:hAnsi="Arial" w:cs="Arial"/>
                <w:sz w:val="20"/>
                <w:szCs w:val="20"/>
                <w:lang w:eastAsia="it-IT"/>
              </w:rPr>
              <w:t xml:space="preserve"> </w:t>
            </w:r>
            <w:r w:rsidRPr="00AF71A6">
              <w:rPr>
                <w:rFonts w:ascii="Arial" w:eastAsia="Times New Roman" w:hAnsi="Arial" w:cs="Arial"/>
                <w:b/>
                <w:color w:val="A6A6A6"/>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t xml:space="preserve"> </w:t>
            </w:r>
            <w:r w:rsidRPr="00AF71A6">
              <w:rPr>
                <w:rFonts w:ascii="Arial" w:eastAsia="Times New Roman" w:hAnsi="Arial" w:cs="Arial"/>
                <w:b/>
                <w:sz w:val="20"/>
                <w:szCs w:val="20"/>
                <w:lang w:eastAsia="it-IT"/>
              </w:rPr>
              <w:t>è assoggettato</w:t>
            </w:r>
            <w:r w:rsidRPr="00AF71A6">
              <w:rPr>
                <w:rFonts w:ascii="Arial" w:eastAsia="Times New Roman" w:hAnsi="Arial" w:cs="Arial"/>
                <w:b/>
                <w:i/>
                <w:sz w:val="20"/>
                <w:szCs w:val="20"/>
                <w:lang w:eastAsia="it-IT"/>
              </w:rPr>
              <w:t xml:space="preserve"> </w:t>
            </w:r>
            <w:r w:rsidRPr="00AF71A6">
              <w:rPr>
                <w:rFonts w:ascii="Arial" w:eastAsia="Times New Roman" w:hAnsi="Arial" w:cs="Arial"/>
                <w:b/>
                <w:sz w:val="20"/>
                <w:szCs w:val="20"/>
                <w:lang w:eastAsia="it-IT"/>
              </w:rPr>
              <w:t xml:space="preserve">al procedimento semplificato di autorizzazione paesaggistica, </w:t>
            </w:r>
            <w:r w:rsidRPr="00AF71A6">
              <w:rPr>
                <w:rFonts w:ascii="Arial" w:eastAsia="Times New Roman" w:hAnsi="Arial" w:cs="Arial"/>
                <w:sz w:val="20"/>
                <w:szCs w:val="20"/>
                <w:lang w:eastAsia="it-IT"/>
              </w:rPr>
              <w:t xml:space="preserve">in quanto di lieve entità, secondo quanto previsto dal d.P.R. n. 31/2017, e </w:t>
            </w:r>
          </w:p>
          <w:p w:rsidR="00B06446" w:rsidRPr="00AF71A6" w:rsidRDefault="00B06446" w:rsidP="00CF1DE1">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B06446" w:rsidRPr="00AF71A6" w:rsidRDefault="00B06446" w:rsidP="00CF1DE1">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B06446" w:rsidRPr="00AF71A6" w:rsidRDefault="00B06446" w:rsidP="00CF1DE1">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13.3.3</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ab/>
            </w:r>
            <w:r w:rsidRPr="00AF71A6">
              <w:rPr>
                <w:rFonts w:ascii="Arial" w:eastAsia="Times New Roman" w:hAnsi="Arial" w:cs="Arial"/>
                <w:b/>
                <w:sz w:val="20"/>
                <w:szCs w:val="20"/>
                <w:lang w:eastAsia="it-IT"/>
              </w:rPr>
              <w:t>è assoggettato al procedimento ordinario di autorizzazione paesaggistica</w:t>
            </w:r>
            <w:r w:rsidRPr="00AF71A6">
              <w:rPr>
                <w:rFonts w:ascii="Arial" w:eastAsia="Times New Roman" w:hAnsi="Arial" w:cs="Arial"/>
                <w:sz w:val="20"/>
                <w:szCs w:val="20"/>
                <w:lang w:eastAsia="it-IT"/>
              </w:rPr>
              <w:t xml:space="preserve">, e </w:t>
            </w:r>
          </w:p>
          <w:p w:rsidR="00B06446" w:rsidRDefault="00B06446" w:rsidP="00CF1DE1">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B06446" w:rsidRPr="00AF71A6" w:rsidRDefault="00B06446" w:rsidP="00CF1DE1">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B06446" w:rsidRPr="00AF71A6" w:rsidRDefault="00B06446" w:rsidP="00CF1DE1">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B06446" w:rsidRPr="003031F9" w:rsidRDefault="00B06446" w:rsidP="00CF1DE1">
            <w:pPr>
              <w:tabs>
                <w:tab w:val="left" w:pos="459"/>
                <w:tab w:val="left" w:pos="601"/>
                <w:tab w:val="left" w:pos="2977"/>
              </w:tabs>
              <w:spacing w:after="120" w:line="100" w:lineRule="atLeast"/>
              <w:ind w:left="1168" w:hanging="1135"/>
              <w:contextualSpacing/>
              <w:jc w:val="both"/>
              <w:rPr>
                <w:rFonts w:ascii="Arial" w:eastAsia="Times New Roman" w:hAnsi="Arial" w:cs="Arial"/>
                <w:sz w:val="22"/>
                <w:szCs w:val="22"/>
                <w:lang w:eastAsia="it-IT"/>
              </w:rPr>
            </w:pPr>
          </w:p>
        </w:tc>
      </w:tr>
    </w:tbl>
    <w:p w:rsidR="00B06446" w:rsidRPr="004A4ECA" w:rsidRDefault="00B06446" w:rsidP="00B06446">
      <w:pPr>
        <w:pStyle w:val="Paragrafoelenco"/>
        <w:spacing w:line="100" w:lineRule="atLeast"/>
        <w:ind w:left="502"/>
        <w:jc w:val="both"/>
        <w:rPr>
          <w:rFonts w:ascii="Arial" w:eastAsia="Times New Roman" w:hAnsi="Arial" w:cs="Arial"/>
          <w:b/>
          <w:color w:val="808080"/>
          <w:sz w:val="22"/>
          <w:szCs w:val="22"/>
          <w:lang w:eastAsia="it-IT"/>
        </w:rPr>
      </w:pPr>
    </w:p>
    <w:p w:rsidR="00B06446" w:rsidRPr="004A4ECA" w:rsidRDefault="00B06446" w:rsidP="00B06446">
      <w:pPr>
        <w:pStyle w:val="Paragrafoelenco"/>
        <w:spacing w:line="100" w:lineRule="atLeast"/>
        <w:ind w:left="502"/>
        <w:jc w:val="both"/>
        <w:rPr>
          <w:rFonts w:ascii="Arial" w:eastAsia="Times New Roman" w:hAnsi="Arial" w:cs="Arial"/>
          <w:b/>
          <w:color w:val="808080"/>
          <w:sz w:val="22"/>
          <w:szCs w:val="22"/>
          <w:lang w:eastAsia="it-IT"/>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B06446" w:rsidRPr="004A4ECA" w:rsidTr="00CF1DE1">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06446" w:rsidRDefault="00B06446" w:rsidP="00CF1DE1">
            <w:pPr>
              <w:spacing w:after="120"/>
              <w:jc w:val="both"/>
              <w:rPr>
                <w:rFonts w:ascii="Arial" w:hAnsi="Arial" w:cs="Arial"/>
                <w:b/>
                <w:sz w:val="20"/>
                <w:szCs w:val="20"/>
              </w:rPr>
            </w:pPr>
            <w:r w:rsidRPr="001E5C64">
              <w:rPr>
                <w:rFonts w:ascii="Arial" w:hAnsi="Arial" w:cs="Arial"/>
                <w:b/>
                <w:sz w:val="20"/>
                <w:szCs w:val="20"/>
              </w:rPr>
              <w:lastRenderedPageBreak/>
              <w:t>che l'intervento in ordine al rispetto delle NTA ed alla conformità con gli obiettivi di tutela del PPTR, approvato con deliberazione di G.R. n.176 del 16 febbraio 2015,</w:t>
            </w:r>
          </w:p>
          <w:p w:rsidR="00B06446" w:rsidRPr="001E5C64" w:rsidRDefault="00B06446" w:rsidP="00CF1DE1">
            <w:pPr>
              <w:spacing w:after="120"/>
              <w:ind w:left="322"/>
              <w:jc w:val="both"/>
              <w:rPr>
                <w:rFonts w:ascii="Arial" w:hAnsi="Arial" w:cs="Arial"/>
                <w:b/>
                <w:sz w:val="20"/>
                <w:szCs w:val="20"/>
              </w:rPr>
            </w:pPr>
          </w:p>
          <w:p w:rsidR="00B06446" w:rsidRPr="00AF71A6" w:rsidRDefault="00B06446" w:rsidP="00CF1DE1">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Wingdings"/>
                <w:b/>
                <w:bCs/>
                <w:sz w:val="20"/>
                <w:szCs w:val="20"/>
              </w:rPr>
              <w:t>non è soggetto a specifici strumenti di controllo preventivo della compatibilità paesaggistica</w:t>
            </w:r>
          </w:p>
          <w:p w:rsidR="00B06446" w:rsidRPr="00AF71A6" w:rsidRDefault="00B06446" w:rsidP="00CF1DE1">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14.2</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B06446" w:rsidRPr="00AF71A6" w:rsidRDefault="00B06446" w:rsidP="00CF1DE1">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14.3</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 xml:space="preserve">è soggetto a specifici strumenti di controllo preventivo della compatibilità paesaggistica </w:t>
            </w:r>
            <w:r w:rsidRPr="00AF71A6">
              <w:rPr>
                <w:rFonts w:ascii="Arial" w:hAnsi="Arial" w:cs="Arial"/>
                <w:bCs/>
                <w:sz w:val="20"/>
                <w:szCs w:val="20"/>
              </w:rPr>
              <w:t>e pertanto:</w:t>
            </w:r>
          </w:p>
          <w:p w:rsidR="00B06446" w:rsidRPr="00AF71A6" w:rsidRDefault="00B06446" w:rsidP="00CF1DE1">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rPr>
              <w:t>è assoggettato</w:t>
            </w:r>
            <w:r w:rsidRPr="00AF71A6">
              <w:rPr>
                <w:rFonts w:ascii="Arial" w:hAnsi="Arial" w:cs="Arial"/>
                <w:b/>
                <w:i/>
                <w:sz w:val="20"/>
                <w:szCs w:val="20"/>
              </w:rPr>
              <w:t xml:space="preserve"> </w:t>
            </w:r>
            <w:r w:rsidRPr="00AF71A6">
              <w:rPr>
                <w:rFonts w:ascii="Arial" w:hAnsi="Arial" w:cs="Arial"/>
                <w:b/>
                <w:sz w:val="20"/>
                <w:szCs w:val="20"/>
              </w:rPr>
              <w:t xml:space="preserve">al procedimento semplificato di autorizzazione paesaggistica, </w:t>
            </w:r>
            <w:r w:rsidRPr="00AF71A6">
              <w:rPr>
                <w:rFonts w:ascii="Arial" w:hAnsi="Arial" w:cs="Arial"/>
                <w:sz w:val="20"/>
                <w:szCs w:val="20"/>
              </w:rPr>
              <w:t>in quanto di lieve entità, secondo quanto previsto dal d.P.R. n. 31/2017</w:t>
            </w:r>
            <w:r w:rsidRPr="00AF71A6">
              <w:rPr>
                <w:rFonts w:ascii="Arial" w:hAnsi="Arial" w:cs="Wingdings"/>
                <w:sz w:val="20"/>
                <w:szCs w:val="20"/>
              </w:rPr>
              <w:t xml:space="preserve"> e pertanto:</w:t>
            </w:r>
          </w:p>
          <w:p w:rsidR="00B06446" w:rsidRPr="00AF71A6" w:rsidRDefault="00B06446" w:rsidP="00CF1DE1">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B06446" w:rsidRPr="00AF71A6" w:rsidRDefault="00B06446" w:rsidP="00CF1DE1">
            <w:pPr>
              <w:tabs>
                <w:tab w:val="left" w:pos="2977"/>
              </w:tabs>
              <w:ind w:left="2278" w:hanging="113"/>
              <w:jc w:val="both"/>
              <w:rPr>
                <w:rFonts w:ascii="Arial" w:hAnsi="Arial" w:cs="Arial"/>
                <w:sz w:val="20"/>
                <w:szCs w:val="20"/>
              </w:rPr>
            </w:pPr>
          </w:p>
          <w:p w:rsidR="00B06446" w:rsidRPr="00AF71A6" w:rsidRDefault="00B06446" w:rsidP="00CF1DE1">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è assoggettato al procedimento ordinario di autorizzazione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B06446" w:rsidRPr="00AF71A6" w:rsidRDefault="00B06446" w:rsidP="00CF1DE1">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B06446" w:rsidRPr="00AF71A6" w:rsidRDefault="00B06446" w:rsidP="00CF1DE1">
            <w:pPr>
              <w:tabs>
                <w:tab w:val="left" w:pos="3357"/>
              </w:tabs>
              <w:ind w:left="2591" w:hanging="426"/>
              <w:jc w:val="both"/>
              <w:rPr>
                <w:rFonts w:ascii="Arial" w:hAnsi="Arial" w:cs="Arial"/>
                <w:sz w:val="20"/>
                <w:szCs w:val="20"/>
              </w:rPr>
            </w:pPr>
          </w:p>
          <w:p w:rsidR="00B06446" w:rsidRPr="00AF71A6" w:rsidRDefault="00B06446" w:rsidP="00CF1DE1">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14.3.3</w:t>
            </w:r>
            <w:r w:rsidRPr="00AF71A6">
              <w:rPr>
                <w:rFonts w:ascii="Arial" w:hAnsi="Arial" w:cs="Arial"/>
                <w:b/>
                <w:sz w:val="20"/>
                <w:szCs w:val="20"/>
              </w:rPr>
              <w:t xml:space="preserve"> </w:t>
            </w:r>
            <w:r w:rsidRPr="00AF71A6">
              <w:rPr>
                <w:rFonts w:ascii="Arial" w:hAnsi="Arial" w:cs="Arial"/>
                <w:sz w:val="20"/>
                <w:szCs w:val="20"/>
              </w:rPr>
              <w:sym w:font="Wingdings" w:char="F0A8"/>
            </w:r>
            <w:r w:rsidRPr="00AF71A6">
              <w:rPr>
                <w:rFonts w:ascii="Arial" w:hAnsi="Arial" w:cs="Arial"/>
                <w:b/>
                <w:sz w:val="20"/>
                <w:szCs w:val="20"/>
              </w:rPr>
              <w:t>è assoggettato al procedimento di accertamento di compatibilità paesaggistica</w:t>
            </w:r>
            <w:r w:rsidRPr="00AF71A6">
              <w:rPr>
                <w:rFonts w:ascii="Arial" w:hAnsi="Arial" w:cs="Arial"/>
                <w:sz w:val="20"/>
                <w:szCs w:val="20"/>
              </w:rPr>
              <w:t xml:space="preserve">, e </w:t>
            </w:r>
            <w:r w:rsidRPr="00AF71A6">
              <w:rPr>
                <w:rFonts w:ascii="Arial" w:hAnsi="Arial" w:cs="Wingdings"/>
                <w:sz w:val="20"/>
                <w:szCs w:val="20"/>
              </w:rPr>
              <w:t xml:space="preserve">pertanto: </w:t>
            </w:r>
          </w:p>
          <w:p w:rsidR="00B06446" w:rsidRPr="00AF71A6" w:rsidRDefault="00B06446" w:rsidP="00CF1DE1">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B06446" w:rsidRPr="00AF71A6" w:rsidRDefault="00B06446" w:rsidP="00CF1DE1">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14.4</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bCs/>
                <w:sz w:val="20"/>
                <w:szCs w:val="20"/>
              </w:rPr>
              <w:t>è disciplinato dalle norme del PUTT/P ai sensi dell'art.106 delle NTA del PPTR,</w:t>
            </w:r>
            <w:r w:rsidRPr="00AF71A6">
              <w:rPr>
                <w:rFonts w:ascii="Arial" w:hAnsi="Arial" w:cs="Arial"/>
                <w:bCs/>
                <w:sz w:val="20"/>
                <w:szCs w:val="20"/>
              </w:rPr>
              <w:t xml:space="preserve"> in quanto</w:t>
            </w:r>
            <w:r w:rsidRPr="00AF71A6">
              <w:rPr>
                <w:rFonts w:ascii="Arial" w:hAnsi="Arial" w:cs="Arial"/>
                <w:b/>
                <w:bCs/>
                <w:sz w:val="20"/>
                <w:szCs w:val="20"/>
              </w:rPr>
              <w:t xml:space="preserve"> </w:t>
            </w:r>
            <w:r w:rsidRPr="00AF71A6">
              <w:rPr>
                <w:rFonts w:ascii="Arial" w:hAnsi="Arial" w:cs="Arial"/>
                <w:sz w:val="20"/>
                <w:szCs w:val="20"/>
              </w:rPr>
              <w:t xml:space="preserve">compreso in Piani urbanistici esecutivi/attuativi approvati o dotati di parere obbligatorio e vincolante ai sensi dell'art.5.03 delle NTA del PUTT/P, e </w:t>
            </w:r>
            <w:r w:rsidRPr="00AF71A6">
              <w:rPr>
                <w:rFonts w:ascii="Arial" w:hAnsi="Arial" w:cs="Arial"/>
                <w:bCs/>
                <w:sz w:val="20"/>
                <w:szCs w:val="20"/>
              </w:rPr>
              <w:t>pertanto:</w:t>
            </w:r>
          </w:p>
          <w:p w:rsidR="00B06446" w:rsidRPr="00AF71A6" w:rsidRDefault="00B06446" w:rsidP="00CF1DE1">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14.4.1</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sz w:val="20"/>
                <w:szCs w:val="20"/>
                <w:lang w:eastAsia="it-IT"/>
              </w:rPr>
              <w:t>non è soggetto al procedimento di Autorizzazione Paesaggistica ai sensi dell'art.5.02 delle NTA del PUTT/P e</w:t>
            </w:r>
          </w:p>
          <w:p w:rsidR="00B06446" w:rsidRPr="00AF71A6" w:rsidRDefault="00B06446" w:rsidP="00CF1DE1">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B06446" w:rsidRPr="00AF71A6" w:rsidRDefault="00B06446" w:rsidP="00CF1DE1">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14.4.2</w:t>
            </w:r>
            <w:r w:rsidRPr="00AF71A6">
              <w:rPr>
                <w:rFonts w:ascii="Arial" w:hAnsi="Arial" w:cs="Arial"/>
                <w:sz w:val="20"/>
                <w:szCs w:val="20"/>
              </w:rPr>
              <w:t xml:space="preserve"> </w:t>
            </w:r>
            <w:r w:rsidRPr="00AF71A6">
              <w:rPr>
                <w:rFonts w:ascii="Arial" w:hAnsi="Arial" w:cs="Arial"/>
                <w:sz w:val="20"/>
                <w:szCs w:val="20"/>
              </w:rPr>
              <w:sym w:font="Wingdings" w:char="F0A8"/>
            </w:r>
            <w:r w:rsidRPr="00AF71A6">
              <w:rPr>
                <w:rFonts w:ascii="Arial" w:hAnsi="Arial" w:cs="Arial"/>
                <w:sz w:val="20"/>
                <w:szCs w:val="20"/>
                <w:lang w:eastAsia="it-IT"/>
              </w:rPr>
              <w:t xml:space="preserve"> è soggetto al procedimento di Autorizzazione Paesaggistica ai sensi dell'art.5.01 delle NTA del PUTT/P e</w:t>
            </w:r>
          </w:p>
          <w:p w:rsidR="00B06446" w:rsidRPr="00AF71A6" w:rsidRDefault="00B06446" w:rsidP="00CF1DE1">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B06446" w:rsidRPr="00AF71A6" w:rsidRDefault="00B06446" w:rsidP="00CF1DE1">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Pr>
                <w:rFonts w:ascii="Arial" w:eastAsia="Times New Roman" w:hAnsi="Arial" w:cs="Arial"/>
                <w:sz w:val="22"/>
                <w:szCs w:val="22"/>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 xml:space="preserve">______________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 xml:space="preserve">rilasciata da </w:t>
            </w:r>
            <w:r w:rsidRPr="00AF71A6">
              <w:rPr>
                <w:rFonts w:ascii="Arial" w:eastAsia="Times New Roman" w:hAnsi="Arial" w:cs="Arial"/>
                <w:i/>
                <w:color w:val="808080"/>
                <w:sz w:val="20"/>
                <w:szCs w:val="20"/>
                <w:lang w:eastAsia="it-IT"/>
              </w:rPr>
              <w:t>______________</w:t>
            </w:r>
          </w:p>
          <w:p w:rsidR="00B06446" w:rsidRPr="003031F9" w:rsidRDefault="00B06446" w:rsidP="00CF1DE1">
            <w:pPr>
              <w:ind w:left="2591" w:hanging="2553"/>
              <w:jc w:val="both"/>
              <w:rPr>
                <w:rFonts w:ascii="Arial" w:hAnsi="Arial" w:cs="Arial"/>
                <w:b/>
                <w:color w:val="FF0000"/>
                <w:sz w:val="22"/>
                <w:szCs w:val="22"/>
              </w:rPr>
            </w:pPr>
          </w:p>
        </w:tc>
      </w:tr>
    </w:tbl>
    <w:p w:rsidR="00B06446" w:rsidRDefault="00B06446" w:rsidP="00B06446"/>
    <w:p w:rsidR="00B06446" w:rsidRPr="004A4ECA" w:rsidRDefault="00B06446" w:rsidP="00B06446"/>
    <w:p w:rsidR="00B06446" w:rsidRPr="004A4ECA" w:rsidRDefault="00B06446" w:rsidP="002F40A5">
      <w:pPr>
        <w:numPr>
          <w:ilvl w:val="0"/>
          <w:numId w:val="28"/>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4A4ECA" w:rsidRDefault="00B06446" w:rsidP="00CF1DE1">
            <w:pPr>
              <w:snapToGrid w:val="0"/>
              <w:jc w:val="both"/>
              <w:rPr>
                <w:sz w:val="20"/>
                <w:szCs w:val="20"/>
              </w:rPr>
            </w:pPr>
          </w:p>
          <w:p w:rsidR="00B06446" w:rsidRDefault="00B06446" w:rsidP="00CF1DE1">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B06446" w:rsidRPr="004A4ECA" w:rsidRDefault="00B06446" w:rsidP="00CF1DE1">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15.1</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Pr>
                <w:rFonts w:ascii="Arial" w:hAnsi="Arial" w:cs="Arial"/>
                <w:sz w:val="20"/>
                <w:szCs w:val="20"/>
              </w:rPr>
              <w:t xml:space="preserve">    </w:t>
            </w:r>
            <w:r w:rsidRPr="004A4ECA">
              <w:rPr>
                <w:rFonts w:ascii="Arial" w:hAnsi="Arial" w:cs="Arial"/>
                <w:b/>
                <w:sz w:val="20"/>
                <w:szCs w:val="20"/>
              </w:rPr>
              <w:t>non è sottoposto a tutela</w:t>
            </w:r>
          </w:p>
          <w:p w:rsidR="00B06446" w:rsidRPr="004A4ECA" w:rsidRDefault="00B06446" w:rsidP="00CF1DE1">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15.2</w:t>
            </w:r>
            <w:r w:rsidRPr="004A4ECA">
              <w:rPr>
                <w:rFonts w:ascii="Arial" w:hAnsi="Arial" w:cs="Arial"/>
                <w:sz w:val="20"/>
                <w:szCs w:val="20"/>
              </w:rPr>
              <w:t xml:space="preserve"> </w:t>
            </w:r>
            <w:r>
              <w:rPr>
                <w:rFonts w:ascii="Arial" w:hAnsi="Arial" w:cs="Arial"/>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b/>
                <w:sz w:val="20"/>
                <w:szCs w:val="20"/>
              </w:rPr>
              <w:t>è sottoposto a tutela</w:t>
            </w:r>
            <w:r w:rsidRPr="004A4ECA">
              <w:rPr>
                <w:rFonts w:ascii="Arial" w:hAnsi="Arial" w:cs="Arial"/>
                <w:sz w:val="20"/>
                <w:szCs w:val="20"/>
              </w:rPr>
              <w:t xml:space="preserve"> e pertanto:</w:t>
            </w:r>
          </w:p>
          <w:p w:rsidR="00B06446" w:rsidRPr="004A4ECA" w:rsidRDefault="00B06446" w:rsidP="00CF1DE1">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B06446" w:rsidRPr="003031F9" w:rsidRDefault="00B06446" w:rsidP="00CF1DE1">
            <w:pPr>
              <w:tabs>
                <w:tab w:val="left" w:pos="459"/>
                <w:tab w:val="left" w:pos="1286"/>
              </w:tabs>
              <w:spacing w:after="120"/>
              <w:ind w:left="1135" w:hanging="109"/>
              <w:jc w:val="both"/>
              <w:rPr>
                <w:sz w:val="22"/>
                <w:szCs w:val="22"/>
              </w:rPr>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B06446" w:rsidRDefault="00B06446" w:rsidP="00B06446"/>
    <w:p w:rsidR="00B06446" w:rsidRPr="004A4ECA" w:rsidRDefault="00B06446" w:rsidP="00B06446"/>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B06446" w:rsidRPr="004A4ECA" w:rsidTr="00CF1DE1">
        <w:tc>
          <w:tcPr>
            <w:tcW w:w="10632" w:type="dxa"/>
          </w:tcPr>
          <w:p w:rsidR="00B06446" w:rsidRPr="003031F9" w:rsidRDefault="00B06446" w:rsidP="00CF1DE1">
            <w:pPr>
              <w:rPr>
                <w:sz w:val="22"/>
                <w:szCs w:val="22"/>
              </w:rPr>
            </w:pPr>
          </w:p>
          <w:p w:rsidR="00B06446" w:rsidRDefault="00B06446" w:rsidP="00CF1DE1">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B06446" w:rsidRPr="00AF71A6" w:rsidRDefault="00B06446" w:rsidP="00CF1DE1">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sz w:val="20"/>
                <w:szCs w:val="20"/>
              </w:rPr>
              <w:lastRenderedPageBreak/>
              <w:t>16.1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B06446" w:rsidRPr="00AF71A6" w:rsidRDefault="00B06446" w:rsidP="00CF1DE1">
            <w:pPr>
              <w:spacing w:after="120"/>
              <w:ind w:left="1026" w:hanging="709"/>
              <w:jc w:val="both"/>
              <w:rPr>
                <w:rFonts w:ascii="Arial" w:hAnsi="Arial" w:cs="Arial"/>
                <w:sz w:val="20"/>
                <w:szCs w:val="20"/>
              </w:rPr>
            </w:pPr>
            <w:r w:rsidRPr="00AF71A6">
              <w:rPr>
                <w:rFonts w:ascii="Arial" w:hAnsi="Arial" w:cs="Arial"/>
                <w:b/>
                <w:color w:val="A6A6A6"/>
                <w:sz w:val="20"/>
                <w:szCs w:val="20"/>
              </w:rPr>
              <w:t>16.2</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B06446" w:rsidRPr="00AF71A6" w:rsidRDefault="00B06446" w:rsidP="00CF1DE1">
            <w:pPr>
              <w:autoSpaceDE w:val="0"/>
              <w:autoSpaceDN w:val="0"/>
              <w:adjustRightInd w:val="0"/>
              <w:ind w:left="1026" w:hanging="709"/>
              <w:jc w:val="both"/>
              <w:rPr>
                <w:rFonts w:ascii="Arial" w:hAnsi="Arial" w:cs="Arial"/>
                <w:sz w:val="20"/>
                <w:szCs w:val="20"/>
              </w:rPr>
            </w:pPr>
            <w:r w:rsidRPr="00AF71A6">
              <w:rPr>
                <w:rFonts w:ascii="Arial" w:hAnsi="Arial" w:cs="Arial"/>
                <w:b/>
                <w:color w:val="A6A6A6"/>
                <w:sz w:val="20"/>
                <w:szCs w:val="20"/>
              </w:rPr>
              <w:t>16.3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B06446" w:rsidRPr="00AF71A6" w:rsidRDefault="00B06446" w:rsidP="00CF1DE1">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sz w:val="20"/>
                <w:szCs w:val="20"/>
              </w:rPr>
              <w:t>16.3.1</w:t>
            </w:r>
            <w:r w:rsidRPr="00AF71A6">
              <w:rPr>
                <w:rFonts w:ascii="Arial" w:hAnsi="Arial" w:cs="Arial"/>
                <w:sz w:val="20"/>
                <w:szCs w:val="20"/>
              </w:rPr>
              <w:t xml:space="preserve"> </w:t>
            </w:r>
            <w:r w:rsidRPr="00AF71A6">
              <w:rPr>
                <w:rFonts w:ascii="Wingdings" w:hAnsi="Wingdings" w:cs="Wingdings"/>
                <w:sz w:val="20"/>
                <w:szCs w:val="20"/>
              </w:rPr>
              <w:t></w:t>
            </w:r>
            <w:r w:rsidRPr="00AF71A6">
              <w:rPr>
                <w:rFonts w:ascii="Arial" w:hAnsi="Arial" w:cs="Arial"/>
                <w:sz w:val="20"/>
                <w:szCs w:val="20"/>
              </w:rPr>
              <w:t xml:space="preserve"> </w:t>
            </w:r>
            <w:r w:rsidRPr="00AF71A6">
              <w:rPr>
                <w:rFonts w:ascii="Arial" w:hAnsi="Arial" w:cs="Arial"/>
                <w:b/>
                <w:bCs/>
                <w:sz w:val="20"/>
                <w:szCs w:val="20"/>
                <w:lang w:eastAsia="it-IT"/>
              </w:rPr>
              <w:t xml:space="preserve">si allega la documentazione necessaria </w:t>
            </w:r>
            <w:r w:rsidRPr="00AF71A6">
              <w:rPr>
                <w:rFonts w:ascii="Arial" w:hAnsi="Arial" w:cs="Arial"/>
                <w:sz w:val="20"/>
                <w:szCs w:val="20"/>
                <w:lang w:eastAsia="it-IT"/>
              </w:rPr>
              <w:t>ai fini del rilascio del parere/nulla osta</w:t>
            </w:r>
          </w:p>
          <w:p w:rsidR="00B06446" w:rsidRPr="003031F9" w:rsidRDefault="00B06446" w:rsidP="00CF1DE1">
            <w:pPr>
              <w:autoSpaceDE w:val="0"/>
              <w:autoSpaceDN w:val="0"/>
              <w:adjustRightInd w:val="0"/>
              <w:ind w:left="993" w:firstLine="141"/>
              <w:rPr>
                <w:sz w:val="22"/>
                <w:szCs w:val="22"/>
              </w:rPr>
            </w:pPr>
          </w:p>
        </w:tc>
      </w:tr>
    </w:tbl>
    <w:p w:rsidR="00B06446" w:rsidRDefault="00B06446" w:rsidP="00B06446">
      <w:pPr>
        <w:spacing w:before="40" w:after="40"/>
        <w:rPr>
          <w:rFonts w:ascii="Arial" w:hAnsi="Arial" w:cs="Arial"/>
        </w:rPr>
      </w:pPr>
    </w:p>
    <w:p w:rsidR="00B06446" w:rsidRPr="004A4ECA" w:rsidRDefault="00B06446" w:rsidP="00B06446">
      <w:pPr>
        <w:spacing w:before="40" w:after="40"/>
        <w:rPr>
          <w:rFonts w:ascii="Arial" w:hAnsi="Arial" w:cs="Arial"/>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B06446" w:rsidRDefault="00B06446" w:rsidP="00B0644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B06446" w:rsidRPr="009D6843" w:rsidRDefault="00B06446" w:rsidP="00B0644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B06446" w:rsidRPr="002F7A59" w:rsidRDefault="00B06446" w:rsidP="00B0644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sz w:val="20"/>
          <w:szCs w:val="20"/>
          <w:lang w:eastAsia="it-IT"/>
        </w:rPr>
        <w:t>17</w:t>
      </w:r>
      <w:r w:rsidRPr="002F7A59">
        <w:rPr>
          <w:rFonts w:ascii="Arial" w:eastAsia="Times New Roman" w:hAnsi="Arial" w:cs="Arial"/>
          <w:b/>
          <w:color w:val="A6A6A6"/>
          <w:sz w:val="20"/>
          <w:szCs w:val="20"/>
          <w:lang w:eastAsia="it-IT"/>
        </w:rPr>
        <w:t>.1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non è sottoposto a tutela</w:t>
      </w:r>
    </w:p>
    <w:p w:rsidR="00B06446" w:rsidRPr="002F7A59" w:rsidRDefault="00B06446" w:rsidP="00B06446">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sz w:val="20"/>
          <w:szCs w:val="20"/>
          <w:lang w:eastAsia="it-IT"/>
        </w:rPr>
        <w:t>17</w:t>
      </w:r>
      <w:r w:rsidRPr="002F7A59">
        <w:rPr>
          <w:rFonts w:ascii="Arial" w:eastAsia="Times New Roman" w:hAnsi="Arial" w:cs="Arial"/>
          <w:b/>
          <w:color w:val="A6A6A6"/>
          <w:sz w:val="20"/>
          <w:szCs w:val="20"/>
          <w:lang w:eastAsia="it-IT"/>
        </w:rPr>
        <w:t>.2</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 è sottoposto a tutela e pertanto:</w:t>
      </w:r>
    </w:p>
    <w:p w:rsidR="00B06446" w:rsidRDefault="00B06446" w:rsidP="00B06446">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sz w:val="20"/>
          <w:szCs w:val="20"/>
          <w:lang w:eastAsia="it-IT"/>
        </w:rPr>
        <w:t>17</w:t>
      </w:r>
      <w:r w:rsidRPr="002F7A59">
        <w:rPr>
          <w:rFonts w:ascii="Arial" w:eastAsia="Times New Roman" w:hAnsi="Arial" w:cs="Arial"/>
          <w:b/>
          <w:color w:val="A6A6A6"/>
          <w:sz w:val="20"/>
          <w:szCs w:val="20"/>
          <w:lang w:eastAsia="it-IT"/>
        </w:rPr>
        <w:t>.2.1</w:t>
      </w:r>
      <w:r w:rsidRPr="002F7A59">
        <w:rPr>
          <w:rFonts w:ascii="Arial" w:eastAsia="Times New Roman" w:hAnsi="Arial" w:cs="Arial"/>
          <w:sz w:val="20"/>
          <w:szCs w:val="20"/>
          <w:lang w:eastAsia="it-IT"/>
        </w:rPr>
        <w:t xml:space="preserve"> </w:t>
      </w:r>
      <w:r w:rsidRPr="002F7A59">
        <w:rPr>
          <w:rFonts w:ascii="Wingdings" w:eastAsia="Times New Roman" w:hAnsi="Wingdings" w:cs="Arial"/>
          <w:sz w:val="20"/>
          <w:szCs w:val="20"/>
          <w:lang w:eastAsia="it-IT"/>
        </w:rPr>
        <w:t></w:t>
      </w:r>
      <w:r w:rsidRPr="002F7A59">
        <w:rPr>
          <w:rFonts w:ascii="Arial" w:eastAsia="Times New Roman" w:hAnsi="Arial" w:cs="Arial"/>
          <w:sz w:val="20"/>
          <w:szCs w:val="20"/>
          <w:lang w:eastAsia="it-IT"/>
        </w:rPr>
        <w:t xml:space="preserve">si allega la documentazione necessaria ai fini del rilascio del parere/nulla osta </w:t>
      </w:r>
    </w:p>
    <w:p w:rsidR="00B06446" w:rsidRDefault="00B06446" w:rsidP="00B06446">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B06446" w:rsidRDefault="00B06446" w:rsidP="00B06446">
      <w:pPr>
        <w:rPr>
          <w:rFonts w:ascii="Arial" w:hAnsi="Arial" w:cs="Arial"/>
          <w:b/>
          <w:color w:val="7F7F7F"/>
          <w:sz w:val="22"/>
          <w:szCs w:val="22"/>
        </w:rPr>
      </w:pPr>
    </w:p>
    <w:p w:rsidR="00B06446" w:rsidRDefault="00B06446" w:rsidP="00B06446">
      <w:pPr>
        <w:rPr>
          <w:rFonts w:ascii="Arial" w:hAnsi="Arial" w:cs="Arial"/>
          <w:b/>
          <w:color w:val="7F7F7F"/>
          <w:sz w:val="22"/>
          <w:szCs w:val="22"/>
        </w:rPr>
      </w:pPr>
    </w:p>
    <w:p w:rsidR="00B06446" w:rsidRDefault="00B06446" w:rsidP="00B06446">
      <w:pPr>
        <w:ind w:right="-426"/>
        <w:rPr>
          <w:rFonts w:ascii="Arial" w:hAnsi="Arial" w:cs="Arial"/>
          <w:b/>
          <w:color w:val="7F7F7F"/>
          <w:sz w:val="22"/>
          <w:szCs w:val="22"/>
        </w:rPr>
      </w:pPr>
    </w:p>
    <w:p w:rsidR="00B06446" w:rsidRDefault="00B06446" w:rsidP="00B06446">
      <w:pPr>
        <w:rPr>
          <w:rFonts w:ascii="Arial" w:hAnsi="Arial" w:cs="Arial"/>
          <w:b/>
          <w:color w:val="7F7F7F"/>
          <w:sz w:val="22"/>
          <w:szCs w:val="22"/>
        </w:rPr>
      </w:pPr>
    </w:p>
    <w:p w:rsidR="00B06446" w:rsidRPr="002F7A59" w:rsidRDefault="00B06446" w:rsidP="00B06446">
      <w:pPr>
        <w:shd w:val="clear" w:color="auto" w:fill="D9D9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B06446" w:rsidRPr="004A4ECA" w:rsidRDefault="00B06446" w:rsidP="00B06446">
      <w:pPr>
        <w:spacing w:before="40" w:after="40"/>
        <w:rPr>
          <w:rFonts w:ascii="Arial" w:hAnsi="Arial" w:cs="Arial"/>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B06446" w:rsidRPr="004A4ECA" w:rsidTr="00CF1DE1">
        <w:trPr>
          <w:trHeight w:val="857"/>
        </w:trPr>
        <w:tc>
          <w:tcPr>
            <w:tcW w:w="10632" w:type="dxa"/>
          </w:tcPr>
          <w:p w:rsidR="00B06446" w:rsidRPr="00781D41" w:rsidRDefault="00B06446" w:rsidP="00CF1DE1">
            <w:pPr>
              <w:rPr>
                <w:sz w:val="20"/>
                <w:szCs w:val="20"/>
              </w:rPr>
            </w:pPr>
          </w:p>
          <w:p w:rsidR="00B06446" w:rsidRPr="00781D41" w:rsidRDefault="00B06446" w:rsidP="00CF1DE1">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B06446" w:rsidRPr="00781D41" w:rsidRDefault="00B06446" w:rsidP="00CF1DE1">
            <w:pPr>
              <w:spacing w:after="120"/>
              <w:contextualSpacing/>
              <w:jc w:val="both"/>
              <w:rPr>
                <w:rFonts w:ascii="Arial" w:hAnsi="Arial" w:cs="Arial"/>
                <w:sz w:val="20"/>
                <w:szCs w:val="20"/>
              </w:rPr>
            </w:pPr>
          </w:p>
          <w:p w:rsidR="00B06446" w:rsidRPr="00781D41" w:rsidRDefault="00B06446" w:rsidP="00CF1DE1">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sz w:val="20"/>
                <w:szCs w:val="20"/>
              </w:rPr>
              <w:t>18.1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B06446" w:rsidRPr="00781D41" w:rsidRDefault="00B06446" w:rsidP="00CF1DE1">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sz w:val="20"/>
                <w:szCs w:val="20"/>
              </w:rPr>
              <w:t>18.2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B06446" w:rsidRPr="00781D41" w:rsidRDefault="00B06446" w:rsidP="00CF1DE1">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sz w:val="20"/>
                <w:szCs w:val="20"/>
              </w:rPr>
              <w:t>18.2.1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B06446" w:rsidRPr="00781D41" w:rsidRDefault="00B06446" w:rsidP="00CF1DE1">
            <w:pPr>
              <w:tabs>
                <w:tab w:val="left" w:pos="851"/>
              </w:tabs>
              <w:spacing w:after="120"/>
              <w:ind w:left="851"/>
              <w:contextualSpacing/>
              <w:jc w:val="both"/>
              <w:rPr>
                <w:rFonts w:ascii="Arial" w:hAnsi="Arial" w:cs="Arial"/>
                <w:b/>
                <w:sz w:val="20"/>
                <w:szCs w:val="20"/>
              </w:rPr>
            </w:pPr>
          </w:p>
          <w:p w:rsidR="00B06446" w:rsidRPr="00781D41" w:rsidRDefault="00B06446" w:rsidP="00CF1DE1">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sz w:val="20"/>
                <w:szCs w:val="20"/>
              </w:rPr>
              <w:t>18.3</w:t>
            </w:r>
            <w:r w:rsidRPr="00781D41">
              <w:rPr>
                <w:rFonts w:ascii="Arial" w:hAnsi="Arial" w:cs="Arial"/>
                <w:b/>
                <w:sz w:val="20"/>
                <w:szCs w:val="20"/>
              </w:rPr>
              <w:t xml:space="preserve">  </w:t>
            </w:r>
            <w:r w:rsidRPr="00781D41">
              <w:rPr>
                <w:rFonts w:ascii="Arial" w:hAnsi="Arial" w:cs="Arial"/>
                <w:sz w:val="20"/>
                <w:szCs w:val="20"/>
              </w:rPr>
              <w:sym w:font="Wingdings" w:char="F0A8"/>
            </w:r>
            <w:r>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B06446" w:rsidRPr="00781D41" w:rsidRDefault="00B06446" w:rsidP="00CF1DE1">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sz w:val="20"/>
                <w:szCs w:val="20"/>
              </w:rPr>
              <w:t>18.3.1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B06446" w:rsidRPr="00781D41" w:rsidRDefault="00B06446" w:rsidP="00CF1DE1">
            <w:pPr>
              <w:tabs>
                <w:tab w:val="left" w:pos="1843"/>
              </w:tabs>
              <w:spacing w:after="120"/>
              <w:ind w:left="1855"/>
              <w:contextualSpacing/>
              <w:jc w:val="both"/>
              <w:rPr>
                <w:rFonts w:ascii="Arial" w:hAnsi="Arial" w:cs="Arial"/>
                <w:sz w:val="20"/>
                <w:szCs w:val="20"/>
              </w:rPr>
            </w:pPr>
          </w:p>
          <w:p w:rsidR="00B06446" w:rsidRPr="00781D41" w:rsidRDefault="00B06446" w:rsidP="00CF1DE1">
            <w:pPr>
              <w:ind w:left="1168" w:hanging="851"/>
              <w:jc w:val="both"/>
              <w:rPr>
                <w:rFonts w:ascii="Arial" w:hAnsi="Arial" w:cs="Arial"/>
                <w:sz w:val="20"/>
                <w:szCs w:val="20"/>
              </w:rPr>
            </w:pPr>
            <w:r w:rsidRPr="00781D41">
              <w:rPr>
                <w:rFonts w:ascii="Arial" w:hAnsi="Arial" w:cs="Arial"/>
                <w:b/>
                <w:color w:val="A6A6A6"/>
                <w:sz w:val="20"/>
                <w:szCs w:val="20"/>
              </w:rPr>
              <w:t>18.4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B06446" w:rsidRPr="003031F9" w:rsidRDefault="00B06446" w:rsidP="00CF1DE1">
            <w:pPr>
              <w:ind w:left="1495"/>
              <w:rPr>
                <w:rFonts w:ascii="Arial" w:hAnsi="Arial" w:cs="Arial"/>
                <w:sz w:val="22"/>
                <w:szCs w:val="22"/>
              </w:rPr>
            </w:pPr>
          </w:p>
        </w:tc>
      </w:tr>
    </w:tbl>
    <w:p w:rsidR="00B06446" w:rsidRDefault="00B06446" w:rsidP="00B06446">
      <w:pPr>
        <w:ind w:left="357"/>
        <w:rPr>
          <w:rFonts w:ascii="Arial" w:hAnsi="Arial" w:cs="Arial"/>
          <w:b/>
          <w:color w:val="808080"/>
        </w:rPr>
      </w:pPr>
    </w:p>
    <w:p w:rsidR="00B06446" w:rsidRPr="004A4ECA" w:rsidRDefault="00B06446" w:rsidP="00B06446">
      <w:pPr>
        <w:ind w:left="357"/>
        <w:rPr>
          <w:rFonts w:ascii="Arial" w:hAnsi="Arial" w:cs="Arial"/>
          <w:b/>
          <w:color w:val="808080"/>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781D41" w:rsidRDefault="00B06446" w:rsidP="00CF1DE1">
            <w:pPr>
              <w:snapToGrid w:val="0"/>
              <w:jc w:val="both"/>
              <w:rPr>
                <w:sz w:val="20"/>
                <w:szCs w:val="20"/>
              </w:rPr>
            </w:pPr>
          </w:p>
          <w:p w:rsidR="00B06446" w:rsidRPr="00781D41" w:rsidRDefault="00B06446" w:rsidP="00CF1DE1">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B06446" w:rsidRPr="00781D41" w:rsidRDefault="00B06446" w:rsidP="00CF1DE1">
            <w:pPr>
              <w:tabs>
                <w:tab w:val="left" w:pos="1168"/>
              </w:tabs>
              <w:spacing w:after="120"/>
              <w:ind w:left="1310" w:hanging="993"/>
              <w:rPr>
                <w:rFonts w:ascii="Arial" w:hAnsi="Arial" w:cs="Arial"/>
                <w:sz w:val="20"/>
                <w:szCs w:val="20"/>
              </w:rPr>
            </w:pPr>
            <w:r w:rsidRPr="00781D41">
              <w:rPr>
                <w:rFonts w:ascii="Arial" w:hAnsi="Arial" w:cs="Arial"/>
                <w:b/>
                <w:color w:val="A6A6A6"/>
                <w:sz w:val="20"/>
                <w:szCs w:val="20"/>
              </w:rPr>
              <w:t>19.1</w:t>
            </w:r>
            <w:r>
              <w:rPr>
                <w:rFonts w:ascii="Arial" w:hAnsi="Arial" w:cs="Arial"/>
                <w:sz w:val="20"/>
                <w:szCs w:val="20"/>
              </w:rPr>
              <w:t xml:space="preserve"> </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non è sottoposta a tutela</w:t>
            </w:r>
          </w:p>
          <w:p w:rsidR="00B06446" w:rsidRPr="00781D41" w:rsidRDefault="00B06446" w:rsidP="00CF1DE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sz w:val="20"/>
                <w:szCs w:val="20"/>
              </w:rPr>
              <w:t>19.2</w:t>
            </w:r>
            <w:r>
              <w:rPr>
                <w:rFonts w:ascii="Arial" w:hAnsi="Arial" w:cs="Arial"/>
                <w:b/>
                <w:color w:val="A6A6A6"/>
                <w:sz w:val="20"/>
                <w:szCs w:val="20"/>
              </w:rPr>
              <w:t xml:space="preserve">  </w:t>
            </w:r>
            <w:r w:rsidRPr="00781D41">
              <w:rPr>
                <w:rFonts w:ascii="Wingdings" w:hAnsi="Wingdings" w:cs="Wingdings"/>
                <w:sz w:val="20"/>
                <w:szCs w:val="20"/>
              </w:rPr>
              <w:t></w:t>
            </w:r>
            <w:r>
              <w:rPr>
                <w:rFonts w:ascii="Wingdings" w:hAnsi="Wingdings" w:cs="Wingdings"/>
                <w:sz w:val="20"/>
                <w:szCs w:val="20"/>
              </w:rPr>
              <w:t></w:t>
            </w:r>
            <w:r w:rsidRPr="00781D41">
              <w:rPr>
                <w:rFonts w:ascii="Arial" w:hAnsi="Arial" w:cs="Arial"/>
                <w:b/>
                <w:sz w:val="20"/>
                <w:szCs w:val="20"/>
              </w:rPr>
              <w:t>è sottoposta a tutela</w:t>
            </w:r>
            <w:r w:rsidRPr="00781D41">
              <w:rPr>
                <w:rFonts w:ascii="Arial" w:hAnsi="Arial" w:cs="Arial"/>
                <w:sz w:val="20"/>
                <w:szCs w:val="20"/>
              </w:rPr>
              <w:t xml:space="preserve"> ed è necessario il rilascio dell’autorizzazione di cui al comma 2 dell’articolo 115 del d.lgs. n. 152/2006 e al r.d. n. 523/1904 e pertanto:</w:t>
            </w:r>
          </w:p>
          <w:p w:rsidR="00B06446" w:rsidRPr="00781D41" w:rsidRDefault="00B06446" w:rsidP="00CF1DE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B06446" w:rsidRDefault="00B06446" w:rsidP="00B06446">
      <w:pPr>
        <w:ind w:left="360"/>
        <w:rPr>
          <w:rFonts w:ascii="Arial" w:hAnsi="Arial" w:cs="Arial"/>
          <w:b/>
          <w:color w:val="808080"/>
        </w:rPr>
      </w:pPr>
    </w:p>
    <w:p w:rsidR="00B06446" w:rsidRPr="004A4ECA" w:rsidRDefault="00B06446" w:rsidP="00B06446">
      <w:pPr>
        <w:ind w:left="360"/>
        <w:rPr>
          <w:rFonts w:ascii="Arial" w:hAnsi="Arial" w:cs="Arial"/>
          <w:b/>
          <w:color w:val="808080"/>
        </w:rPr>
      </w:pPr>
    </w:p>
    <w:p w:rsidR="00B06446" w:rsidRPr="004A4ECA" w:rsidRDefault="00B06446" w:rsidP="002F40A5">
      <w:pPr>
        <w:numPr>
          <w:ilvl w:val="0"/>
          <w:numId w:val="28"/>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781D41" w:rsidRDefault="00B06446" w:rsidP="00CF1DE1">
            <w:pPr>
              <w:snapToGrid w:val="0"/>
              <w:jc w:val="both"/>
              <w:rPr>
                <w:sz w:val="20"/>
                <w:szCs w:val="20"/>
              </w:rPr>
            </w:pPr>
          </w:p>
          <w:p w:rsidR="00B06446" w:rsidRPr="00781D41" w:rsidRDefault="00B06446" w:rsidP="00CF1DE1">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B06446" w:rsidRPr="00781D41" w:rsidRDefault="00B06446" w:rsidP="00CF1DE1">
            <w:pPr>
              <w:tabs>
                <w:tab w:val="left" w:pos="851"/>
              </w:tabs>
              <w:spacing w:after="120"/>
              <w:ind w:left="360"/>
              <w:jc w:val="both"/>
              <w:rPr>
                <w:rFonts w:ascii="Wingdings" w:hAnsi="Wingdings" w:cs="Wingdings"/>
                <w:sz w:val="20"/>
                <w:szCs w:val="20"/>
              </w:rPr>
            </w:pPr>
            <w:r w:rsidRPr="00781D41">
              <w:rPr>
                <w:rFonts w:ascii="Arial" w:hAnsi="Arial" w:cs="Arial"/>
                <w:b/>
                <w:color w:val="A6A6A6"/>
                <w:sz w:val="20"/>
                <w:szCs w:val="20"/>
              </w:rPr>
              <w:t>20.1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non è soggetto a Valutazione d’incidenza (VINCA)</w:t>
            </w:r>
          </w:p>
          <w:p w:rsidR="00B06446" w:rsidRPr="00781D41" w:rsidRDefault="00B06446" w:rsidP="00CF1DE1">
            <w:pPr>
              <w:tabs>
                <w:tab w:val="left" w:pos="851"/>
              </w:tabs>
              <w:spacing w:after="120"/>
              <w:ind w:left="360"/>
              <w:jc w:val="both"/>
              <w:rPr>
                <w:rFonts w:ascii="Wingdings" w:hAnsi="Wingdings" w:cs="Wingdings"/>
                <w:sz w:val="20"/>
                <w:szCs w:val="20"/>
              </w:rPr>
            </w:pPr>
            <w:r w:rsidRPr="00781D41">
              <w:rPr>
                <w:rFonts w:ascii="Arial" w:hAnsi="Arial" w:cs="Arial"/>
                <w:b/>
                <w:color w:val="A6A6A6"/>
                <w:sz w:val="20"/>
                <w:szCs w:val="20"/>
              </w:rPr>
              <w:t>20.2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è soggetto a Valutazione d’incidenza (VINCA)</w:t>
            </w:r>
          </w:p>
          <w:p w:rsidR="00B06446" w:rsidRPr="003031F9" w:rsidRDefault="00B06446" w:rsidP="00CF1DE1">
            <w:pPr>
              <w:tabs>
                <w:tab w:val="left" w:pos="1843"/>
              </w:tabs>
              <w:spacing w:after="120"/>
              <w:ind w:left="2127" w:hanging="675"/>
              <w:jc w:val="both"/>
              <w:rPr>
                <w:rFonts w:ascii="Arial" w:hAnsi="Arial" w:cs="Arial"/>
                <w:sz w:val="22"/>
                <w:szCs w:val="22"/>
              </w:rPr>
            </w:pPr>
            <w:r w:rsidRPr="009D6843">
              <w:rPr>
                <w:rFonts w:ascii="Arial" w:hAnsi="Arial" w:cs="Arial"/>
                <w:b/>
                <w:color w:val="A6A6A6"/>
                <w:sz w:val="20"/>
                <w:szCs w:val="20"/>
              </w:rPr>
              <w:t>20.2.1</w:t>
            </w:r>
            <w:r w:rsidRPr="00C945B0">
              <w:rPr>
                <w:rFonts w:ascii="Wingdings" w:hAnsi="Wingdings" w:cs="Wingdings"/>
                <w:sz w:val="22"/>
                <w:szCs w:val="22"/>
              </w:rPr>
              <w:t></w:t>
            </w:r>
            <w:r w:rsidRPr="00C945B0">
              <w:rPr>
                <w:rFonts w:ascii="Wingdings" w:hAnsi="Wingdings" w:cs="Wingdings"/>
                <w:sz w:val="22"/>
                <w:szCs w:val="22"/>
              </w:rPr>
              <w:t></w:t>
            </w:r>
            <w:r w:rsidRPr="00C945B0">
              <w:rPr>
                <w:rFonts w:ascii="Arial" w:hAnsi="Arial" w:cs="Arial"/>
                <w:sz w:val="22"/>
                <w:szCs w:val="22"/>
              </w:rPr>
              <w:tab/>
            </w:r>
            <w:r w:rsidRPr="00C945B0">
              <w:rPr>
                <w:rFonts w:ascii="Arial" w:hAnsi="Arial" w:cs="Arial"/>
                <w:b/>
                <w:sz w:val="22"/>
                <w:szCs w:val="22"/>
              </w:rPr>
              <w:t xml:space="preserve">si allega la documentazione necessaria </w:t>
            </w:r>
            <w:r w:rsidRPr="00C945B0">
              <w:rPr>
                <w:rFonts w:ascii="Arial" w:hAnsi="Arial" w:cs="Arial"/>
                <w:sz w:val="22"/>
                <w:szCs w:val="22"/>
              </w:rPr>
              <w:t>all’approvazione del progetto</w:t>
            </w:r>
          </w:p>
        </w:tc>
      </w:tr>
    </w:tbl>
    <w:p w:rsidR="00B06446" w:rsidRDefault="00B06446" w:rsidP="00B06446"/>
    <w:p w:rsidR="00B06446" w:rsidRPr="004A4ECA" w:rsidRDefault="00B06446" w:rsidP="00B06446"/>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9D6843" w:rsidRDefault="00B06446" w:rsidP="00CF1DE1">
            <w:pPr>
              <w:spacing w:after="120"/>
              <w:jc w:val="both"/>
              <w:rPr>
                <w:rFonts w:ascii="Arial" w:hAnsi="Arial" w:cs="Arial"/>
                <w:b/>
                <w:sz w:val="20"/>
                <w:szCs w:val="20"/>
              </w:rPr>
            </w:pPr>
          </w:p>
          <w:p w:rsidR="00B06446" w:rsidRPr="009D6843" w:rsidRDefault="00B06446" w:rsidP="00CF1DE1">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B06446" w:rsidRPr="009D6843" w:rsidRDefault="00B06446" w:rsidP="00CF1DE1">
            <w:pPr>
              <w:tabs>
                <w:tab w:val="left" w:pos="851"/>
              </w:tabs>
              <w:spacing w:after="120"/>
              <w:ind w:left="360"/>
              <w:jc w:val="both"/>
              <w:rPr>
                <w:rFonts w:ascii="Wingdings" w:hAnsi="Wingdings" w:cs="Wingdings"/>
                <w:sz w:val="20"/>
                <w:szCs w:val="20"/>
              </w:rPr>
            </w:pPr>
            <w:r w:rsidRPr="009D6843">
              <w:rPr>
                <w:rFonts w:ascii="Arial" w:hAnsi="Arial" w:cs="Arial"/>
                <w:b/>
                <w:color w:val="A6A6A6"/>
                <w:sz w:val="20"/>
                <w:szCs w:val="20"/>
              </w:rPr>
              <w:t>21.1</w:t>
            </w:r>
            <w:r w:rsidRPr="009D6843">
              <w:rPr>
                <w:rFonts w:ascii="Arial" w:hAnsi="Arial" w:cs="Arial"/>
                <w:sz w:val="20"/>
                <w:szCs w:val="20"/>
              </w:rPr>
              <w:t xml:space="preserve"> </w:t>
            </w:r>
            <w:r w:rsidRPr="009D6843">
              <w:rPr>
                <w:rFonts w:ascii="Wingdings" w:hAnsi="Wingdings" w:cs="Wingdings"/>
                <w:sz w:val="20"/>
                <w:szCs w:val="20"/>
              </w:rPr>
              <w:t></w:t>
            </w:r>
            <w:r w:rsidRPr="009D6843">
              <w:rPr>
                <w:rFonts w:ascii="Arial" w:hAnsi="Arial" w:cs="Arial"/>
                <w:sz w:val="20"/>
                <w:szCs w:val="20"/>
              </w:rPr>
              <w:tab/>
            </w:r>
            <w:r w:rsidRPr="009D6843">
              <w:rPr>
                <w:rFonts w:ascii="Arial" w:hAnsi="Arial" w:cs="Arial"/>
                <w:b/>
                <w:sz w:val="20"/>
                <w:szCs w:val="20"/>
              </w:rPr>
              <w:t>l’intervento non ricade nella fascia di rispetto</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21.2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nella fascia di rispetto ed è consentito</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21.3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l’intervento ricade in fascia di rispetto cimiteriale e non è consentito </w:t>
            </w:r>
          </w:p>
          <w:p w:rsidR="00B06446" w:rsidRPr="003031F9" w:rsidRDefault="00B06446" w:rsidP="00CF1DE1">
            <w:pPr>
              <w:tabs>
                <w:tab w:val="left" w:pos="1843"/>
              </w:tabs>
              <w:spacing w:after="120"/>
              <w:ind w:left="2136" w:hanging="684"/>
              <w:rPr>
                <w:sz w:val="22"/>
                <w:szCs w:val="22"/>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B06446" w:rsidRDefault="00B06446" w:rsidP="00B06446">
      <w:pPr>
        <w:ind w:left="360"/>
        <w:rPr>
          <w:rFonts w:ascii="Arial" w:hAnsi="Arial" w:cs="Arial"/>
          <w:b/>
          <w:color w:val="808080"/>
        </w:rPr>
      </w:pPr>
    </w:p>
    <w:p w:rsidR="00B06446" w:rsidRPr="004A4ECA" w:rsidRDefault="00B06446" w:rsidP="00B06446">
      <w:pPr>
        <w:spacing w:after="200" w:line="276" w:lineRule="auto"/>
        <w:rPr>
          <w:rFonts w:ascii="Arial" w:hAnsi="Arial" w:cs="Arial"/>
          <w:b/>
          <w:color w:val="808080"/>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781D41" w:rsidRDefault="00B06446" w:rsidP="00CF1DE1">
            <w:pPr>
              <w:snapToGrid w:val="0"/>
              <w:rPr>
                <w:sz w:val="20"/>
                <w:szCs w:val="20"/>
              </w:rPr>
            </w:pPr>
          </w:p>
          <w:p w:rsidR="00B06446" w:rsidRPr="00781D41" w:rsidRDefault="00B06446" w:rsidP="00CF1DE1">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B06446" w:rsidRPr="00781D41" w:rsidRDefault="00B06446" w:rsidP="00CF1DE1">
            <w:pPr>
              <w:tabs>
                <w:tab w:val="left" w:pos="870"/>
                <w:tab w:val="left" w:pos="1270"/>
              </w:tabs>
              <w:spacing w:after="120"/>
              <w:ind w:left="360"/>
              <w:rPr>
                <w:rFonts w:ascii="Wingdings" w:hAnsi="Wingdings" w:cs="Wingdings"/>
                <w:sz w:val="20"/>
                <w:szCs w:val="20"/>
              </w:rPr>
            </w:pPr>
            <w:r w:rsidRPr="00781D41">
              <w:rPr>
                <w:rFonts w:ascii="Arial" w:hAnsi="Arial" w:cs="Arial"/>
                <w:b/>
                <w:color w:val="A6A6A6"/>
                <w:sz w:val="20"/>
                <w:szCs w:val="20"/>
              </w:rPr>
              <w:t>22.1</w:t>
            </w:r>
            <w:r>
              <w:rPr>
                <w:rFonts w:ascii="Arial" w:hAnsi="Arial" w:cs="Arial"/>
                <w:b/>
                <w:color w:val="A6A6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B06446" w:rsidRPr="00781D41" w:rsidRDefault="00B06446" w:rsidP="00CF1DE1">
            <w:pPr>
              <w:tabs>
                <w:tab w:val="left" w:pos="870"/>
              </w:tabs>
              <w:spacing w:after="120"/>
              <w:ind w:left="1310" w:hanging="950"/>
              <w:rPr>
                <w:rFonts w:ascii="Wingdings" w:hAnsi="Wingdings" w:cs="Wingdings"/>
                <w:sz w:val="20"/>
                <w:szCs w:val="20"/>
              </w:rPr>
            </w:pPr>
            <w:r w:rsidRPr="00781D41">
              <w:rPr>
                <w:rFonts w:ascii="Arial" w:hAnsi="Arial" w:cs="Arial"/>
                <w:b/>
                <w:color w:val="A6A6A6"/>
                <w:sz w:val="20"/>
                <w:szCs w:val="20"/>
              </w:rPr>
              <w:t>22.2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B06446" w:rsidRPr="00781D41" w:rsidRDefault="00B06446" w:rsidP="00CF1DE1">
            <w:pPr>
              <w:tabs>
                <w:tab w:val="left" w:pos="1843"/>
              </w:tabs>
              <w:spacing w:after="120"/>
              <w:ind w:left="1776"/>
              <w:rPr>
                <w:rFonts w:ascii="Wingdings" w:hAnsi="Wingdings" w:cs="Wingdings"/>
                <w:sz w:val="20"/>
                <w:szCs w:val="20"/>
              </w:rPr>
            </w:pPr>
            <w:r w:rsidRPr="00781D41">
              <w:rPr>
                <w:rFonts w:ascii="Arial" w:hAnsi="Arial" w:cs="Arial"/>
                <w:b/>
                <w:color w:val="A6A6A6"/>
                <w:sz w:val="20"/>
                <w:szCs w:val="20"/>
              </w:rPr>
              <w:t>22.2.1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B06446" w:rsidRPr="00781D41" w:rsidRDefault="00B06446" w:rsidP="00CF1DE1">
            <w:pPr>
              <w:tabs>
                <w:tab w:val="left" w:pos="1843"/>
              </w:tabs>
              <w:spacing w:after="120"/>
              <w:ind w:left="1776"/>
              <w:rPr>
                <w:rFonts w:ascii="Wingdings" w:hAnsi="Wingdings" w:cs="Wingdings"/>
                <w:sz w:val="20"/>
                <w:szCs w:val="20"/>
              </w:rPr>
            </w:pPr>
            <w:r w:rsidRPr="00781D41">
              <w:rPr>
                <w:rFonts w:ascii="Arial" w:hAnsi="Arial" w:cs="Arial"/>
                <w:b/>
                <w:color w:val="A6A6A6"/>
                <w:sz w:val="20"/>
                <w:szCs w:val="20"/>
              </w:rPr>
              <w:t>22.2.2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B06446" w:rsidRPr="00781D41" w:rsidRDefault="00B06446" w:rsidP="00CF1DE1">
            <w:pPr>
              <w:tabs>
                <w:tab w:val="left" w:pos="2977"/>
              </w:tabs>
              <w:spacing w:after="120"/>
              <w:ind w:left="3153" w:hanging="284"/>
              <w:jc w:val="both"/>
              <w:rPr>
                <w:sz w:val="20"/>
                <w:szCs w:val="20"/>
              </w:rPr>
            </w:pPr>
            <w:r w:rsidRPr="00781D41">
              <w:rPr>
                <w:rFonts w:ascii="Wingdings" w:hAnsi="Wingdings" w:cs="Wingdings"/>
                <w:sz w:val="20"/>
                <w:szCs w:val="20"/>
              </w:rPr>
              <w:t></w:t>
            </w:r>
            <w:r>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p w:rsidR="00B06446" w:rsidRPr="00781D41" w:rsidRDefault="00B06446" w:rsidP="00CF1DE1">
            <w:pPr>
              <w:rPr>
                <w:sz w:val="20"/>
                <w:szCs w:val="20"/>
              </w:rPr>
            </w:pPr>
          </w:p>
          <w:p w:rsidR="00B06446" w:rsidRPr="00781D41" w:rsidRDefault="00B06446" w:rsidP="00CF1DE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sz w:val="20"/>
                <w:szCs w:val="20"/>
              </w:rPr>
              <w:t>22.3</w:t>
            </w:r>
            <w:r>
              <w:rPr>
                <w:rFonts w:ascii="Arial" w:hAnsi="Arial" w:cs="Arial"/>
                <w:b/>
                <w:color w:val="A6A6A6"/>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B06446" w:rsidRPr="003031F9" w:rsidRDefault="00B06446" w:rsidP="00CF1DE1">
            <w:pPr>
              <w:tabs>
                <w:tab w:val="left" w:pos="851"/>
                <w:tab w:val="left" w:pos="1843"/>
              </w:tabs>
              <w:spacing w:after="120"/>
              <w:ind w:left="1593" w:hanging="283"/>
              <w:jc w:val="both"/>
              <w:rPr>
                <w:sz w:val="22"/>
                <w:szCs w:val="22"/>
              </w:rPr>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B06446" w:rsidRDefault="00B06446" w:rsidP="00B06446"/>
    <w:p w:rsidR="00B06446" w:rsidRPr="004A4ECA" w:rsidRDefault="00B06446" w:rsidP="00B06446"/>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B06446" w:rsidRPr="004A4ECA" w:rsidTr="00CF1DE1">
        <w:trPr>
          <w:trHeight w:val="857"/>
        </w:trPr>
        <w:tc>
          <w:tcPr>
            <w:tcW w:w="10632" w:type="dxa"/>
          </w:tcPr>
          <w:p w:rsidR="00B06446" w:rsidRPr="00781D41" w:rsidRDefault="00B06446" w:rsidP="00CF1DE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Pr>
                <w:rFonts w:ascii="Arial" w:hAnsi="Arial" w:cs="Arial"/>
                <w:b/>
                <w:sz w:val="20"/>
                <w:szCs w:val="20"/>
              </w:rPr>
              <w:t>l’</w:t>
            </w:r>
            <w:r w:rsidRPr="00781D41">
              <w:rPr>
                <w:rFonts w:ascii="Arial" w:hAnsi="Arial" w:cs="Arial"/>
                <w:b/>
                <w:sz w:val="20"/>
                <w:szCs w:val="20"/>
              </w:rPr>
              <w:t>intervento</w:t>
            </w:r>
          </w:p>
          <w:p w:rsidR="00B06446" w:rsidRPr="00781D41" w:rsidRDefault="00B06446" w:rsidP="00CF1DE1">
            <w:pPr>
              <w:tabs>
                <w:tab w:val="left" w:pos="851"/>
                <w:tab w:val="left" w:pos="1310"/>
              </w:tabs>
              <w:spacing w:after="120"/>
              <w:ind w:left="360"/>
              <w:jc w:val="both"/>
              <w:rPr>
                <w:rFonts w:ascii="Arial" w:hAnsi="Arial" w:cs="Arial"/>
                <w:sz w:val="20"/>
                <w:szCs w:val="20"/>
              </w:rPr>
            </w:pPr>
            <w:r w:rsidRPr="00781D41">
              <w:rPr>
                <w:rFonts w:ascii="Arial" w:hAnsi="Arial" w:cs="Arial"/>
                <w:b/>
                <w:color w:val="A6A6A6"/>
                <w:sz w:val="20"/>
                <w:szCs w:val="20"/>
              </w:rPr>
              <w:t>23.1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non è soggetto alla normativa citata</w:t>
            </w:r>
          </w:p>
          <w:p w:rsidR="00B06446" w:rsidRPr="00781D41" w:rsidRDefault="00B06446" w:rsidP="00CF1DE1">
            <w:pPr>
              <w:tabs>
                <w:tab w:val="left" w:pos="851"/>
                <w:tab w:val="left" w:pos="1310"/>
              </w:tabs>
              <w:spacing w:after="120"/>
              <w:ind w:left="360"/>
              <w:jc w:val="both"/>
              <w:rPr>
                <w:rFonts w:ascii="Arial" w:hAnsi="Arial" w:cs="Arial"/>
                <w:sz w:val="20"/>
                <w:szCs w:val="20"/>
              </w:rPr>
            </w:pPr>
            <w:r w:rsidRPr="00781D41">
              <w:rPr>
                <w:rFonts w:ascii="Arial" w:hAnsi="Arial" w:cs="Arial"/>
                <w:b/>
                <w:color w:val="A6A6A6"/>
                <w:sz w:val="20"/>
                <w:szCs w:val="20"/>
              </w:rPr>
              <w:t>23.2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è soggetto </w:t>
            </w:r>
            <w:r w:rsidRPr="00781D41">
              <w:rPr>
                <w:rFonts w:ascii="Arial" w:hAnsi="Arial" w:cs="Arial"/>
                <w:sz w:val="20"/>
                <w:szCs w:val="20"/>
              </w:rPr>
              <w:t>pertanto</w:t>
            </w:r>
          </w:p>
          <w:p w:rsidR="00B06446" w:rsidRPr="00781D41" w:rsidRDefault="00B06446" w:rsidP="00CF1DE1">
            <w:pPr>
              <w:tabs>
                <w:tab w:val="left" w:pos="1843"/>
              </w:tabs>
              <w:spacing w:after="120"/>
              <w:ind w:left="2160" w:hanging="850"/>
              <w:jc w:val="both"/>
              <w:rPr>
                <w:rFonts w:ascii="Arial" w:hAnsi="Arial" w:cs="Arial"/>
                <w:sz w:val="20"/>
                <w:szCs w:val="20"/>
              </w:rPr>
            </w:pPr>
            <w:r w:rsidRPr="00781D41">
              <w:rPr>
                <w:rFonts w:ascii="Arial" w:hAnsi="Arial" w:cs="Arial"/>
                <w:b/>
                <w:color w:val="A6A6A6"/>
                <w:sz w:val="20"/>
                <w:szCs w:val="20"/>
              </w:rPr>
              <w:t>23.2.1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per il rilascio dell’autorizzazione </w:t>
            </w:r>
            <w:r w:rsidRPr="00781D41">
              <w:rPr>
                <w:rFonts w:ascii="Arial" w:hAnsi="Arial" w:cs="Arial"/>
                <w:sz w:val="20"/>
                <w:szCs w:val="20"/>
              </w:rPr>
              <w:t>da parte dell'Autorità Competente</w:t>
            </w:r>
          </w:p>
          <w:p w:rsidR="00B06446" w:rsidRPr="003031F9" w:rsidRDefault="00B06446" w:rsidP="00CF1DE1">
            <w:pPr>
              <w:tabs>
                <w:tab w:val="left" w:pos="1843"/>
              </w:tabs>
              <w:spacing w:after="120"/>
              <w:ind w:left="2160" w:hanging="850"/>
              <w:jc w:val="both"/>
              <w:rPr>
                <w:rFonts w:ascii="Arial" w:hAnsi="Arial" w:cs="Arial"/>
                <w:color w:val="FF0000"/>
                <w:sz w:val="22"/>
                <w:szCs w:val="22"/>
              </w:rPr>
            </w:pPr>
            <w:r w:rsidRPr="00781D41">
              <w:rPr>
                <w:rFonts w:ascii="Arial" w:hAnsi="Arial" w:cs="Arial"/>
                <w:b/>
                <w:color w:val="A6A6A6"/>
                <w:sz w:val="20"/>
                <w:szCs w:val="20"/>
              </w:rPr>
              <w:t>23.2.2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B06446" w:rsidRDefault="00B06446" w:rsidP="00B06446"/>
    <w:p w:rsidR="00B06446" w:rsidRPr="004A4ECA" w:rsidRDefault="00B06446" w:rsidP="00B06446"/>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781D41" w:rsidRDefault="00B06446" w:rsidP="00CF1DE1">
            <w:pPr>
              <w:snapToGrid w:val="0"/>
              <w:rPr>
                <w:sz w:val="20"/>
                <w:szCs w:val="20"/>
              </w:rPr>
            </w:pPr>
          </w:p>
          <w:p w:rsidR="00B06446" w:rsidRPr="00781D41" w:rsidRDefault="00B06446" w:rsidP="00CF1DE1">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B06446" w:rsidRPr="00781D41" w:rsidRDefault="00B06446" w:rsidP="00CF1DE1">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sz w:val="20"/>
                <w:szCs w:val="20"/>
              </w:rPr>
              <w:t>24.1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B06446" w:rsidRPr="00781D41" w:rsidRDefault="00B06446" w:rsidP="00CF1DE1">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sz w:val="20"/>
                <w:szCs w:val="20"/>
              </w:rPr>
              <w:t>24.2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B06446" w:rsidRPr="00781D41" w:rsidRDefault="00B06446" w:rsidP="00CF1DE1">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B06446" w:rsidRPr="00781D41" w:rsidRDefault="00B06446" w:rsidP="00CF1DE1">
            <w:pPr>
              <w:tabs>
                <w:tab w:val="left" w:pos="2127"/>
              </w:tabs>
              <w:spacing w:after="120"/>
              <w:ind w:left="1135"/>
              <w:rPr>
                <w:rFonts w:ascii="Arial" w:hAnsi="Arial" w:cs="Arial"/>
                <w:sz w:val="20"/>
                <w:szCs w:val="20"/>
              </w:rPr>
            </w:pPr>
            <w:r w:rsidRPr="00781D41">
              <w:rPr>
                <w:rFonts w:ascii="Arial" w:hAnsi="Arial" w:cs="Arial"/>
                <w:b/>
                <w:color w:val="A6A6A6"/>
                <w:sz w:val="20"/>
                <w:szCs w:val="20"/>
              </w:rPr>
              <w:t>24.2.1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B06446" w:rsidRPr="003031F9" w:rsidRDefault="00B06446" w:rsidP="00CF1DE1">
            <w:pPr>
              <w:tabs>
                <w:tab w:val="left" w:pos="2127"/>
              </w:tabs>
              <w:spacing w:after="120"/>
              <w:ind w:left="1135"/>
              <w:rPr>
                <w:sz w:val="22"/>
                <w:szCs w:val="22"/>
              </w:rPr>
            </w:pPr>
            <w:r w:rsidRPr="00781D41">
              <w:rPr>
                <w:rFonts w:ascii="Arial" w:hAnsi="Arial" w:cs="Arial"/>
                <w:b/>
                <w:color w:val="A6A6A6"/>
                <w:sz w:val="20"/>
                <w:szCs w:val="20"/>
              </w:rPr>
              <w:t>24.2.2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B06446" w:rsidRPr="004A4ECA" w:rsidRDefault="00B06446" w:rsidP="00B06446"/>
    <w:p w:rsidR="00B06446" w:rsidRDefault="00B06446" w:rsidP="00B06446">
      <w:pPr>
        <w:spacing w:after="200" w:line="276" w:lineRule="auto"/>
      </w:pPr>
      <w:r>
        <w:br w:type="page"/>
      </w:r>
    </w:p>
    <w:p w:rsidR="00B06446" w:rsidRPr="004A4ECA" w:rsidRDefault="00B06446" w:rsidP="00B06446"/>
    <w:tbl>
      <w:tblPr>
        <w:tblW w:w="10632" w:type="dxa"/>
        <w:tblInd w:w="-459" w:type="dxa"/>
        <w:tblLayout w:type="fixed"/>
        <w:tblLook w:val="0000"/>
      </w:tblPr>
      <w:tblGrid>
        <w:gridCol w:w="10632"/>
      </w:tblGrid>
      <w:tr w:rsidR="00B06446" w:rsidRPr="001E5C64" w:rsidTr="00CF1DE1">
        <w:trPr>
          <w:trHeight w:val="335"/>
        </w:trPr>
        <w:tc>
          <w:tcPr>
            <w:tcW w:w="10632" w:type="dxa"/>
            <w:shd w:val="clear" w:color="auto" w:fill="F2F2F2"/>
            <w:vAlign w:val="center"/>
          </w:tcPr>
          <w:p w:rsidR="00B06446" w:rsidRPr="003031F9" w:rsidRDefault="00B06446" w:rsidP="00CF1DE1">
            <w:pPr>
              <w:rPr>
                <w:sz w:val="22"/>
                <w:szCs w:val="22"/>
              </w:rPr>
            </w:pPr>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B06446" w:rsidRPr="004A4ECA" w:rsidRDefault="00B06446" w:rsidP="00B06446">
      <w:pPr>
        <w:spacing w:before="40" w:after="40"/>
        <w:rPr>
          <w:rFonts w:ascii="Arial" w:hAnsi="Arial" w:cs="Arial"/>
        </w:rPr>
      </w:pPr>
    </w:p>
    <w:p w:rsidR="00B06446" w:rsidRPr="004A4ECA" w:rsidRDefault="00B06446" w:rsidP="002F40A5">
      <w:pPr>
        <w:numPr>
          <w:ilvl w:val="0"/>
          <w:numId w:val="28"/>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B06446" w:rsidRPr="004A4ECA" w:rsidTr="00CF1DE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B06446" w:rsidRPr="00781D41" w:rsidRDefault="00B06446" w:rsidP="00CF1DE1">
            <w:pPr>
              <w:snapToGrid w:val="0"/>
              <w:rPr>
                <w:sz w:val="20"/>
                <w:szCs w:val="20"/>
              </w:rPr>
            </w:pPr>
          </w:p>
          <w:p w:rsidR="00B06446" w:rsidRPr="00781D41" w:rsidRDefault="00B06446" w:rsidP="00CF1DE1">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25.1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stradale</w:t>
            </w:r>
            <w:r w:rsidRPr="00781D41">
              <w:rPr>
                <w:rFonts w:ascii="Arial" w:hAnsi="Arial" w:cs="Arial"/>
                <w:sz w:val="20"/>
                <w:szCs w:val="20"/>
              </w:rPr>
              <w:t xml:space="preserve"> (d.m. n. 1404/1968, d.P.R. n. 495/92) (specificare)  _</w:t>
            </w:r>
            <w:r w:rsidRPr="00781D41">
              <w:rPr>
                <w:rFonts w:ascii="Arial" w:hAnsi="Arial" w:cs="Arial"/>
                <w:i/>
                <w:color w:val="808080"/>
                <w:sz w:val="20"/>
                <w:szCs w:val="20"/>
              </w:rPr>
              <w:t>____________</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25.2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ferroviario </w:t>
            </w:r>
            <w:r w:rsidRPr="00781D41">
              <w:rPr>
                <w:rFonts w:ascii="Arial" w:hAnsi="Arial" w:cs="Arial"/>
                <w:sz w:val="20"/>
                <w:szCs w:val="20"/>
              </w:rPr>
              <w:t>(d.P.R. n. 753/1980)</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25.3</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elettrodotto</w:t>
            </w:r>
            <w:r w:rsidRPr="00781D41">
              <w:rPr>
                <w:rFonts w:ascii="Arial" w:hAnsi="Arial" w:cs="Arial"/>
                <w:sz w:val="20"/>
                <w:szCs w:val="20"/>
              </w:rPr>
              <w:t xml:space="preserve"> (d.P.C.M. 8 luglio 2003)</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25.4</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gasdotto</w:t>
            </w:r>
            <w:r w:rsidRPr="00781D41">
              <w:rPr>
                <w:rFonts w:ascii="Arial" w:hAnsi="Arial" w:cs="Arial"/>
                <w:sz w:val="20"/>
                <w:szCs w:val="20"/>
              </w:rPr>
              <w:t xml:space="preserve"> (d.m. 24 novembre 1984)</w:t>
            </w:r>
          </w:p>
          <w:p w:rsidR="00B06446" w:rsidRPr="00781D41" w:rsidRDefault="00B06446" w:rsidP="00CF1DE1">
            <w:pPr>
              <w:tabs>
                <w:tab w:val="left" w:pos="851"/>
              </w:tabs>
              <w:spacing w:after="120"/>
              <w:ind w:left="360"/>
              <w:rPr>
                <w:rFonts w:ascii="Wingdings" w:hAnsi="Wingdings" w:cs="Wingdings"/>
                <w:sz w:val="20"/>
                <w:szCs w:val="20"/>
              </w:rPr>
            </w:pPr>
            <w:r w:rsidRPr="00781D41">
              <w:rPr>
                <w:rFonts w:ascii="Arial" w:hAnsi="Arial" w:cs="Arial"/>
                <w:b/>
                <w:color w:val="A6A6A6"/>
                <w:sz w:val="20"/>
                <w:szCs w:val="20"/>
              </w:rPr>
              <w:t>25.5</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militare</w:t>
            </w:r>
            <w:r w:rsidRPr="00781D41">
              <w:rPr>
                <w:rFonts w:ascii="Arial" w:hAnsi="Arial" w:cs="Arial"/>
                <w:sz w:val="20"/>
                <w:szCs w:val="20"/>
              </w:rPr>
              <w:t xml:space="preserve"> (d.lgs. n. 66/2010)</w:t>
            </w:r>
          </w:p>
          <w:p w:rsidR="00B06446" w:rsidRPr="00781D41" w:rsidRDefault="00B06446" w:rsidP="00CF1DE1">
            <w:pPr>
              <w:tabs>
                <w:tab w:val="left" w:pos="851"/>
              </w:tabs>
              <w:spacing w:after="120"/>
              <w:ind w:left="1452" w:hanging="1135"/>
              <w:rPr>
                <w:rFonts w:ascii="Wingdings" w:hAnsi="Wingdings" w:cs="Wingdings"/>
                <w:sz w:val="20"/>
                <w:szCs w:val="20"/>
              </w:rPr>
            </w:pPr>
            <w:r w:rsidRPr="00781D41">
              <w:rPr>
                <w:rFonts w:ascii="Arial" w:hAnsi="Arial" w:cs="Arial"/>
                <w:b/>
                <w:color w:val="A6A6A6"/>
                <w:sz w:val="20"/>
                <w:szCs w:val="20"/>
              </w:rPr>
              <w:t>25.6</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aeroportuale </w:t>
            </w:r>
            <w:r w:rsidRPr="00781D41">
              <w:rPr>
                <w:rFonts w:ascii="Arial" w:hAnsi="Arial" w:cs="Arial"/>
                <w:sz w:val="20"/>
                <w:szCs w:val="20"/>
              </w:rPr>
              <w:t>(piano di rischio ai sensi dell’art. 707 del Codice della navigazione, specifiche tecniche ENAC)</w:t>
            </w:r>
          </w:p>
          <w:p w:rsidR="00B06446" w:rsidRPr="00781D41" w:rsidRDefault="00B06446" w:rsidP="00CF1DE1">
            <w:pPr>
              <w:tabs>
                <w:tab w:val="left" w:pos="851"/>
              </w:tabs>
              <w:spacing w:after="120"/>
              <w:ind w:left="360"/>
              <w:rPr>
                <w:rFonts w:ascii="Arial" w:hAnsi="Arial" w:cs="Arial"/>
                <w:sz w:val="20"/>
                <w:szCs w:val="20"/>
              </w:rPr>
            </w:pPr>
            <w:r w:rsidRPr="00781D41">
              <w:rPr>
                <w:rFonts w:ascii="Arial" w:hAnsi="Arial" w:cs="Arial"/>
                <w:b/>
                <w:color w:val="A6A6A6"/>
                <w:sz w:val="20"/>
                <w:szCs w:val="20"/>
              </w:rPr>
              <w:t>25.7</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B06446" w:rsidRPr="00781D41" w:rsidRDefault="00B06446" w:rsidP="00CF1DE1">
            <w:pPr>
              <w:spacing w:after="120"/>
              <w:ind w:left="708"/>
              <w:rPr>
                <w:rFonts w:ascii="Arial" w:hAnsi="Arial" w:cs="Arial"/>
                <w:b/>
                <w:sz w:val="20"/>
                <w:szCs w:val="20"/>
              </w:rPr>
            </w:pPr>
          </w:p>
          <w:p w:rsidR="00B06446" w:rsidRPr="00781D41" w:rsidRDefault="00B06446" w:rsidP="00CF1DE1">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B06446" w:rsidRPr="00781D41" w:rsidRDefault="00B06446" w:rsidP="00CF1DE1">
            <w:pPr>
              <w:tabs>
                <w:tab w:val="left" w:pos="2127"/>
              </w:tabs>
              <w:spacing w:after="120"/>
              <w:ind w:left="1135"/>
              <w:rPr>
                <w:rFonts w:ascii="Wingdings" w:hAnsi="Wingdings" w:cs="Wingdings"/>
                <w:sz w:val="20"/>
                <w:szCs w:val="20"/>
              </w:rPr>
            </w:pPr>
            <w:r w:rsidRPr="00781D41">
              <w:rPr>
                <w:rFonts w:ascii="Arial" w:hAnsi="Arial" w:cs="Arial"/>
                <w:b/>
                <w:color w:val="A6A6A6"/>
                <w:sz w:val="20"/>
                <w:szCs w:val="20"/>
              </w:rPr>
              <w:t>25.7.1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B06446" w:rsidRPr="003031F9" w:rsidRDefault="00B06446" w:rsidP="00CF1DE1">
            <w:pPr>
              <w:tabs>
                <w:tab w:val="left" w:pos="2127"/>
              </w:tabs>
              <w:spacing w:after="120"/>
              <w:ind w:left="1135"/>
              <w:rPr>
                <w:sz w:val="22"/>
                <w:szCs w:val="22"/>
              </w:rPr>
            </w:pPr>
            <w:r w:rsidRPr="00781D41">
              <w:rPr>
                <w:rFonts w:ascii="Arial" w:hAnsi="Arial" w:cs="Arial"/>
                <w:b/>
                <w:color w:val="A6A6A6"/>
                <w:sz w:val="20"/>
                <w:szCs w:val="20"/>
              </w:rPr>
              <w:t>25.7.2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B06446" w:rsidRPr="004A4ECA" w:rsidRDefault="00B06446" w:rsidP="00B06446">
      <w:pPr>
        <w:rPr>
          <w:rFonts w:ascii="Arial" w:hAnsi="Arial" w:cs="Arial"/>
        </w:rPr>
      </w:pPr>
    </w:p>
    <w:p w:rsidR="00B06446" w:rsidRPr="004A4ECA" w:rsidRDefault="00B06446" w:rsidP="00B06446">
      <w:pPr>
        <w:ind w:left="-567" w:right="-426" w:firstLine="567"/>
        <w:rPr>
          <w:rFonts w:ascii="Arial" w:hAnsi="Arial" w:cs="Arial"/>
        </w:rPr>
      </w:pPr>
      <w:r w:rsidRPr="004A4ECA">
        <w:rPr>
          <w:rFonts w:ascii="Arial" w:hAnsi="Arial" w:cs="Arial"/>
          <w:b/>
          <w:sz w:val="22"/>
          <w:u w:val="single"/>
        </w:rPr>
        <w:t>NOTE:</w:t>
      </w:r>
    </w:p>
    <w:p w:rsidR="00B06446" w:rsidRPr="004A4ECA" w:rsidRDefault="00B06446" w:rsidP="00B06446">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w:t>
      </w:r>
    </w:p>
    <w:p w:rsidR="00B06446" w:rsidRPr="004A4ECA" w:rsidRDefault="00B06446" w:rsidP="00B06446"/>
    <w:p w:rsidR="00B06446" w:rsidRPr="004A4ECA" w:rsidRDefault="00B06446" w:rsidP="00B06446"/>
    <w:p w:rsidR="00B06446" w:rsidRDefault="00B06446" w:rsidP="00B06446">
      <w:pPr>
        <w:spacing w:after="200" w:line="276" w:lineRule="auto"/>
      </w:pPr>
      <w:r>
        <w:br w:type="page"/>
      </w:r>
    </w:p>
    <w:tbl>
      <w:tblPr>
        <w:tblW w:w="0" w:type="auto"/>
        <w:tblLayout w:type="fixed"/>
        <w:tblLook w:val="0000"/>
      </w:tblPr>
      <w:tblGrid>
        <w:gridCol w:w="9778"/>
      </w:tblGrid>
      <w:tr w:rsidR="00B06446" w:rsidRPr="009D6843" w:rsidTr="00CF1DE1">
        <w:trPr>
          <w:trHeight w:val="335"/>
        </w:trPr>
        <w:tc>
          <w:tcPr>
            <w:tcW w:w="9778" w:type="dxa"/>
            <w:shd w:val="clear" w:color="auto" w:fill="E6E6E6"/>
            <w:vAlign w:val="center"/>
          </w:tcPr>
          <w:p w:rsidR="00B06446" w:rsidRPr="003031F9" w:rsidRDefault="00B06446" w:rsidP="00CF1DE1">
            <w:pPr>
              <w:jc w:val="both"/>
              <w:rPr>
                <w:sz w:val="22"/>
                <w:szCs w:val="22"/>
              </w:rPr>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B06446" w:rsidRDefault="00B06446" w:rsidP="00B06446">
      <w:pPr>
        <w:spacing w:before="40" w:after="40"/>
        <w:jc w:val="both"/>
        <w:rPr>
          <w:rFonts w:ascii="Arial" w:hAnsi="Arial" w:cs="Arial"/>
          <w:sz w:val="22"/>
          <w:szCs w:val="22"/>
        </w:rPr>
      </w:pPr>
    </w:p>
    <w:p w:rsidR="00B06446" w:rsidRPr="00781D41" w:rsidRDefault="00B06446" w:rsidP="00B06446">
      <w:pPr>
        <w:spacing w:before="40" w:after="40"/>
        <w:jc w:val="both"/>
        <w:rPr>
          <w:rFonts w:ascii="Arial" w:hAnsi="Arial" w:cs="Arial"/>
          <w:sz w:val="22"/>
          <w:szCs w:val="22"/>
        </w:rPr>
      </w:pPr>
    </w:p>
    <w:p w:rsidR="00B06446" w:rsidRPr="00781D41" w:rsidRDefault="00B06446" w:rsidP="00B06446">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B06446" w:rsidRPr="00781D41" w:rsidRDefault="00B06446" w:rsidP="00B06446">
      <w:pPr>
        <w:spacing w:before="40" w:after="40"/>
        <w:jc w:val="both"/>
        <w:rPr>
          <w:rFonts w:ascii="Arial" w:hAnsi="Arial" w:cs="Arial"/>
          <w:sz w:val="22"/>
          <w:szCs w:val="22"/>
        </w:rPr>
      </w:pPr>
    </w:p>
    <w:p w:rsidR="00B06446" w:rsidRPr="004A4ECA" w:rsidRDefault="00B06446" w:rsidP="00B06446">
      <w:pPr>
        <w:spacing w:before="40" w:after="40"/>
        <w:jc w:val="center"/>
        <w:rPr>
          <w:rFonts w:ascii="Arial" w:hAnsi="Arial" w:cs="Arial"/>
        </w:rPr>
      </w:pPr>
      <w:r w:rsidRPr="004A4ECA">
        <w:rPr>
          <w:rFonts w:ascii="Arial" w:hAnsi="Arial" w:cs="Arial"/>
          <w:b/>
          <w:sz w:val="22"/>
          <w:szCs w:val="22"/>
        </w:rPr>
        <w:t>ASSEVERA</w:t>
      </w:r>
    </w:p>
    <w:p w:rsidR="00B06446" w:rsidRPr="004A4ECA" w:rsidRDefault="00B06446" w:rsidP="00B06446">
      <w:pPr>
        <w:spacing w:before="40" w:after="40"/>
        <w:jc w:val="both"/>
        <w:rPr>
          <w:rFonts w:ascii="Arial" w:hAnsi="Arial" w:cs="Arial"/>
        </w:rPr>
      </w:pPr>
    </w:p>
    <w:p w:rsidR="00B06446" w:rsidRPr="00781D41" w:rsidRDefault="00B06446" w:rsidP="00B06446">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B06446" w:rsidRPr="00781D41" w:rsidRDefault="00B06446" w:rsidP="00B06446">
      <w:pPr>
        <w:spacing w:before="40" w:after="40"/>
        <w:jc w:val="both"/>
        <w:rPr>
          <w:rFonts w:ascii="Arial" w:hAnsi="Arial" w:cs="Arial"/>
          <w:sz w:val="22"/>
          <w:szCs w:val="22"/>
        </w:rPr>
      </w:pPr>
    </w:p>
    <w:p w:rsidR="00B06446" w:rsidRPr="00781D41" w:rsidRDefault="00B06446" w:rsidP="00B06446">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B06446" w:rsidRPr="004A4ECA" w:rsidRDefault="00B06446" w:rsidP="00B06446">
      <w:pPr>
        <w:spacing w:before="40" w:after="40"/>
        <w:rPr>
          <w:rFonts w:ascii="Arial" w:hAnsi="Arial" w:cs="Arial"/>
        </w:rPr>
      </w:pPr>
    </w:p>
    <w:p w:rsidR="00B06446" w:rsidRPr="004A4ECA" w:rsidRDefault="00B06446" w:rsidP="00B06446">
      <w:pPr>
        <w:spacing w:before="40" w:after="40"/>
        <w:rPr>
          <w:rFonts w:ascii="Arial" w:hAnsi="Arial" w:cs="Arial"/>
        </w:rPr>
      </w:pPr>
    </w:p>
    <w:p w:rsidR="00B06446" w:rsidRPr="004A4ECA" w:rsidRDefault="00B06446" w:rsidP="00B06446">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B06446" w:rsidRPr="004A4ECA" w:rsidRDefault="00B06446" w:rsidP="00B06446">
      <w:pPr>
        <w:rPr>
          <w:rFonts w:ascii="Arial" w:hAnsi="Arial" w:cs="Arial"/>
        </w:rPr>
      </w:pPr>
    </w:p>
    <w:p w:rsidR="00B06446" w:rsidRPr="004A4ECA" w:rsidRDefault="00B06446" w:rsidP="00B06446">
      <w:pPr>
        <w:rPr>
          <w:rFonts w:ascii="Arial" w:hAnsi="Arial" w:cs="Arial"/>
        </w:rPr>
      </w:pPr>
      <w:r w:rsidRPr="004A4ECA">
        <w:rPr>
          <w:rFonts w:ascii="Arial" w:hAnsi="Arial" w:cs="Arial"/>
          <w:color w:val="BFBFBF"/>
        </w:rPr>
        <w:t>________________________________________________________________________</w:t>
      </w:r>
    </w:p>
    <w:p w:rsidR="00B06446" w:rsidRPr="004A4ECA" w:rsidRDefault="00B06446" w:rsidP="00B06446">
      <w:pPr>
        <w:rPr>
          <w:rFonts w:ascii="Arial" w:hAnsi="Arial" w:cs="Arial"/>
        </w:rPr>
      </w:pPr>
    </w:p>
    <w:p w:rsidR="00B06446" w:rsidRDefault="00B06446" w:rsidP="00B06446">
      <w:pPr>
        <w:spacing w:after="200" w:line="276" w:lineRule="auto"/>
        <w:rPr>
          <w:rFonts w:ascii="Arial" w:hAnsi="Arial" w:cs="Arial"/>
          <w:b/>
          <w:bCs/>
          <w:sz w:val="16"/>
          <w:szCs w:val="16"/>
        </w:rPr>
      </w:pPr>
      <w:r>
        <w:rPr>
          <w:rFonts w:ascii="Arial" w:hAnsi="Arial" w:cs="Arial"/>
          <w:b/>
          <w:bCs/>
          <w:sz w:val="16"/>
          <w:szCs w:val="16"/>
        </w:rPr>
        <w:br w:type="page"/>
      </w:r>
    </w:p>
    <w:p w:rsidR="00B06446" w:rsidRDefault="00B06446" w:rsidP="00B06446">
      <w:pPr>
        <w:spacing w:before="40" w:after="40"/>
        <w:jc w:val="center"/>
        <w:rPr>
          <w:rFonts w:ascii="Arial" w:hAnsi="Arial" w:cs="Arial"/>
          <w:b/>
          <w:bCs/>
          <w:sz w:val="16"/>
          <w:szCs w:val="16"/>
        </w:rPr>
      </w:pPr>
    </w:p>
    <w:p w:rsidR="00B06446" w:rsidRPr="00781D41" w:rsidRDefault="00B06446" w:rsidP="00B06446">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0"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B06446" w:rsidRPr="004A4ECA" w:rsidRDefault="00B06446" w:rsidP="00B06446">
      <w:pPr>
        <w:spacing w:before="40" w:after="40"/>
        <w:jc w:val="center"/>
        <w:rPr>
          <w:rFonts w:ascii="Arial" w:hAnsi="Arial" w:cs="Arial"/>
          <w:b/>
          <w:bCs/>
          <w:sz w:val="16"/>
          <w:szCs w:val="16"/>
        </w:rPr>
      </w:pPr>
    </w:p>
    <w:p w:rsidR="00B06446" w:rsidRPr="004A4ECA" w:rsidRDefault="00B06446" w:rsidP="00B06446">
      <w:pPr>
        <w:spacing w:before="40" w:after="40"/>
        <w:jc w:val="center"/>
        <w:rPr>
          <w:rFonts w:ascii="Arial" w:hAnsi="Arial" w:cs="Arial"/>
          <w:b/>
          <w:bCs/>
          <w:sz w:val="16"/>
          <w:szCs w:val="16"/>
        </w:rPr>
      </w:pPr>
    </w:p>
    <w:p w:rsidR="00B06446" w:rsidRPr="004A4ECA" w:rsidRDefault="00B06446" w:rsidP="00B06446">
      <w:pPr>
        <w:spacing w:before="40" w:after="40"/>
        <w:jc w:val="center"/>
        <w:rPr>
          <w:rFonts w:ascii="Arial" w:hAnsi="Arial" w:cs="Arial"/>
          <w:b/>
          <w:bCs/>
          <w:sz w:val="16"/>
          <w:szCs w:val="16"/>
        </w:rPr>
      </w:pPr>
    </w:p>
    <w:p w:rsidR="00B06446" w:rsidRPr="00781D41" w:rsidRDefault="00B06446" w:rsidP="00B06446">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B06446" w:rsidRPr="00781D41" w:rsidRDefault="00B06446" w:rsidP="00B06446">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B06446" w:rsidRPr="00781D41" w:rsidRDefault="00B06446" w:rsidP="00B06446">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B06446" w:rsidRPr="00781D41" w:rsidRDefault="00B06446" w:rsidP="00B06446">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06446" w:rsidRPr="00781D41" w:rsidRDefault="00B06446" w:rsidP="00B06446">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B06446" w:rsidRPr="00781D41" w:rsidRDefault="00B06446" w:rsidP="00B06446">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B06446" w:rsidRPr="00781D41" w:rsidRDefault="00B06446" w:rsidP="00B06446">
      <w:pPr>
        <w:spacing w:after="200" w:line="276" w:lineRule="auto"/>
        <w:rPr>
          <w:sz w:val="22"/>
          <w:szCs w:val="22"/>
        </w:rPr>
      </w:pPr>
    </w:p>
    <w:p w:rsidR="00B06446" w:rsidRPr="00781D41" w:rsidRDefault="00B06446" w:rsidP="00B06446">
      <w:pPr>
        <w:rPr>
          <w:rFonts w:ascii="Arial" w:hAnsi="Arial" w:cs="Arial"/>
          <w:sz w:val="22"/>
          <w:szCs w:val="22"/>
        </w:rPr>
      </w:pPr>
    </w:p>
    <w:p w:rsidR="00B06446" w:rsidRPr="00781D41" w:rsidRDefault="00B06446" w:rsidP="00B06446">
      <w:pPr>
        <w:rPr>
          <w:sz w:val="22"/>
          <w:szCs w:val="22"/>
        </w:rPr>
      </w:pPr>
    </w:p>
    <w:p w:rsidR="00B06446" w:rsidRPr="00781D41" w:rsidRDefault="00B06446" w:rsidP="00B06446">
      <w:pPr>
        <w:spacing w:after="200" w:line="276" w:lineRule="auto"/>
        <w:rPr>
          <w:rFonts w:ascii="Arial" w:eastAsia="Calibri" w:hAnsi="Arial" w:cs="Arial"/>
          <w:color w:val="000000"/>
          <w:sz w:val="22"/>
          <w:szCs w:val="22"/>
        </w:rPr>
      </w:pPr>
      <w:r w:rsidRPr="00781D41">
        <w:rPr>
          <w:rFonts w:ascii="Arial" w:eastAsia="Calibr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B06446" w:rsidRPr="004A4ECA" w:rsidTr="00CF1DE1">
        <w:trPr>
          <w:trHeight w:val="563"/>
        </w:trPr>
        <w:tc>
          <w:tcPr>
            <w:tcW w:w="9638" w:type="dxa"/>
            <w:tcBorders>
              <w:top w:val="nil"/>
              <w:left w:val="nil"/>
              <w:bottom w:val="nil"/>
              <w:right w:val="nil"/>
            </w:tcBorders>
            <w:shd w:val="clear" w:color="auto" w:fill="E6E6E6"/>
            <w:vAlign w:val="center"/>
          </w:tcPr>
          <w:p w:rsidR="00B06446" w:rsidRPr="003031F9" w:rsidRDefault="00B06446" w:rsidP="00CF1DE1">
            <w:pPr>
              <w:pageBreakBefore/>
              <w:rPr>
                <w:rStyle w:val="Richiamoallanotaapidipagina"/>
                <w:rFonts w:ascii="Arial" w:hAnsi="Arial" w:cs="Arial"/>
                <w:b/>
                <w:sz w:val="22"/>
                <w:szCs w:val="22"/>
              </w:rPr>
            </w:pPr>
            <w:r w:rsidRPr="003031F9">
              <w:rPr>
                <w:rFonts w:ascii="Arial" w:hAnsi="Arial" w:cs="Arial"/>
                <w:b/>
                <w:sz w:val="22"/>
                <w:szCs w:val="22"/>
              </w:rPr>
              <w:lastRenderedPageBreak/>
              <w:t>Quadro Riepilogativo della documentazione</w:t>
            </w:r>
          </w:p>
          <w:p w:rsidR="00B06446" w:rsidRPr="003031F9" w:rsidRDefault="00B06446" w:rsidP="00CF1DE1">
            <w:pPr>
              <w:rPr>
                <w:rFonts w:ascii="Arial" w:hAnsi="Arial" w:cs="Arial"/>
                <w:b/>
                <w:sz w:val="22"/>
                <w:szCs w:val="22"/>
              </w:rPr>
            </w:pPr>
          </w:p>
        </w:tc>
      </w:tr>
    </w:tbl>
    <w:p w:rsidR="00B06446" w:rsidRPr="004A4ECA" w:rsidRDefault="00B06446" w:rsidP="00B06446">
      <w:pPr>
        <w:ind w:left="360"/>
        <w:rPr>
          <w:rFonts w:ascii="Arial" w:hAnsi="Arial" w:cs="Arial"/>
        </w:rPr>
      </w:pPr>
    </w:p>
    <w:p w:rsidR="00B06446" w:rsidRPr="004A4ECA" w:rsidRDefault="00B06446" w:rsidP="00B06446">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B06446" w:rsidRPr="004A4ECA" w:rsidTr="00CF1DE1">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B06446" w:rsidRPr="003031F9" w:rsidRDefault="00B06446" w:rsidP="00CF1DE1">
            <w:pPr>
              <w:rPr>
                <w:rFonts w:ascii="Arial" w:hAnsi="Arial" w:cs="Arial"/>
                <w:b/>
                <w:sz w:val="20"/>
                <w:szCs w:val="22"/>
              </w:rPr>
            </w:pPr>
            <w:r w:rsidRPr="003031F9">
              <w:rPr>
                <w:rFonts w:ascii="Arial" w:hAnsi="Arial" w:cs="Arial"/>
                <w:b/>
                <w:sz w:val="20"/>
                <w:szCs w:val="22"/>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B06446" w:rsidRPr="004A4ECA" w:rsidRDefault="00B06446" w:rsidP="00CF1DE1">
            <w:pPr>
              <w:rPr>
                <w:rFonts w:ascii="Arial" w:hAnsi="Arial" w:cs="Arial"/>
                <w:sz w:val="16"/>
                <w:szCs w:val="16"/>
              </w:rPr>
            </w:pPr>
          </w:p>
        </w:tc>
      </w:tr>
      <w:tr w:rsidR="00B06446" w:rsidRPr="004A4ECA" w:rsidTr="00CF1DE1">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 xml:space="preserve">ATTI ALLEGATI </w:t>
            </w:r>
          </w:p>
          <w:p w:rsidR="00B06446" w:rsidRPr="004A4ECA" w:rsidRDefault="00B06446" w:rsidP="00CF1DE1">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CASI IN CUI È PREVISTO L’ALLEGATO</w:t>
            </w:r>
          </w:p>
        </w:tc>
      </w:tr>
      <w:tr w:rsidR="00B06446" w:rsidRPr="004A4ECA" w:rsidTr="00CF1DE1">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3031F9" w:rsidRDefault="00B06446" w:rsidP="00CF1DE1">
            <w:pPr>
              <w:rPr>
                <w:rFonts w:ascii="Arial" w:hAnsi="Arial" w:cs="Arial"/>
                <w:sz w:val="16"/>
                <w:szCs w:val="22"/>
              </w:rPr>
            </w:pPr>
            <w:r w:rsidRPr="003031F9">
              <w:rPr>
                <w:rFonts w:ascii="Arial" w:hAnsi="Arial" w:cs="Arial"/>
                <w:sz w:val="16"/>
                <w:szCs w:val="22"/>
              </w:rPr>
              <w:t>Nel caso di procura/delega a presentare la segnalazione</w:t>
            </w:r>
          </w:p>
        </w:tc>
      </w:tr>
      <w:tr w:rsidR="00B06446" w:rsidRPr="004A4ECA" w:rsidTr="00CF1DE1">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Sempre obbligatorio</w:t>
            </w:r>
          </w:p>
        </w:tc>
      </w:tr>
      <w:tr w:rsidR="00B06446" w:rsidRPr="004A4ECA" w:rsidTr="00CF1DE1">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Sempre obbligatorio</w:t>
            </w:r>
          </w:p>
        </w:tc>
      </w:tr>
      <w:tr w:rsidR="00B06446" w:rsidRPr="004A4ECA" w:rsidTr="00CF1DE1">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B06446" w:rsidRPr="004A4ECA" w:rsidTr="00CF1DE1">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non si ha titolarità esclusiva all’esecuzione dell’intervento</w:t>
            </w:r>
          </w:p>
        </w:tc>
      </w:tr>
      <w:tr w:rsidR="00B06446" w:rsidRPr="004A4ECA" w:rsidTr="00CF1DE1">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B06446" w:rsidRPr="004A4ECA" w:rsidTr="00CF1DE1">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B06446" w:rsidRPr="004A4ECA" w:rsidTr="00CF1DE1">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color w:val="000000"/>
                <w:sz w:val="22"/>
                <w:szCs w:val="22"/>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B06446" w:rsidRPr="004A4ECA" w:rsidTr="00CF1DE1">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color w:val="000000"/>
                <w:sz w:val="22"/>
                <w:szCs w:val="22"/>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B06446" w:rsidRPr="004A4ECA" w:rsidTr="00CF1DE1">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color w:val="000000"/>
                <w:sz w:val="22"/>
                <w:szCs w:val="22"/>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B06446" w:rsidRPr="004A4ECA" w:rsidTr="00CF1DE1">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B06446" w:rsidRPr="004A4ECA" w:rsidTr="00CF1DE1">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B06446" w:rsidRPr="003031F9" w:rsidRDefault="00B06446" w:rsidP="00CF1DE1">
            <w:pPr>
              <w:rPr>
                <w:rFonts w:ascii="Arial" w:hAnsi="Arial" w:cs="Arial"/>
                <w:b/>
                <w:i/>
                <w:sz w:val="16"/>
                <w:szCs w:val="22"/>
              </w:rPr>
            </w:pPr>
          </w:p>
        </w:tc>
        <w:tc>
          <w:tcPr>
            <w:tcW w:w="5950" w:type="dxa"/>
            <w:gridSpan w:val="3"/>
            <w:tcBorders>
              <w:top w:val="single" w:sz="4" w:space="0" w:color="D9D9D9"/>
              <w:left w:val="nil"/>
              <w:bottom w:val="single" w:sz="4" w:space="0" w:color="D9D9D9"/>
              <w:right w:val="nil"/>
            </w:tcBorders>
            <w:shd w:val="clear" w:color="auto" w:fill="D9D9D9"/>
            <w:vAlign w:val="bottom"/>
          </w:tcPr>
          <w:p w:rsidR="00B06446" w:rsidRPr="004A4ECA" w:rsidRDefault="00B06446" w:rsidP="00CF1DE1">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B06446" w:rsidRPr="004A4ECA" w:rsidRDefault="00B06446" w:rsidP="00CF1DE1">
            <w:pPr>
              <w:rPr>
                <w:rFonts w:ascii="Arial" w:hAnsi="Arial" w:cs="Arial"/>
                <w:sz w:val="16"/>
                <w:szCs w:val="16"/>
              </w:rPr>
            </w:pPr>
          </w:p>
        </w:tc>
      </w:tr>
      <w:tr w:rsidR="00B06446" w:rsidRPr="004A4ECA" w:rsidTr="00CF1DE1">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Sempre obbligatori</w:t>
            </w:r>
          </w:p>
        </w:tc>
      </w:tr>
      <w:tr w:rsidR="00B06446" w:rsidRPr="004A4ECA" w:rsidTr="00CF1DE1">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B06446" w:rsidRPr="004A4ECA" w:rsidRDefault="00B06446" w:rsidP="00CF1DE1">
            <w:pPr>
              <w:rPr>
                <w:rFonts w:ascii="Arial" w:hAnsi="Arial" w:cs="Arial"/>
                <w:sz w:val="16"/>
                <w:szCs w:val="16"/>
              </w:rPr>
            </w:pPr>
          </w:p>
        </w:tc>
      </w:tr>
      <w:tr w:rsidR="00B06446" w:rsidRPr="004A4ECA" w:rsidTr="00CF1DE1">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B06446" w:rsidRPr="004A4ECA" w:rsidTr="00CF1DE1">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B06446" w:rsidRPr="004A4ECA" w:rsidTr="00CF1DE1">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B06446" w:rsidRPr="004A4ECA" w:rsidTr="00CF1DE1">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B06446" w:rsidRPr="004A4ECA" w:rsidTr="00CF1DE1">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20)</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(ad es. se l’intervento ricade nella fascia di rispetto dei depuratori)</w:t>
            </w:r>
          </w:p>
        </w:tc>
      </w:tr>
      <w:tr w:rsidR="00B06446" w:rsidRPr="004A4ECA" w:rsidTr="00CF1DE1">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B06446" w:rsidRPr="004A4ECA" w:rsidRDefault="00B06446" w:rsidP="00CF1DE1">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B06446" w:rsidRPr="004A4ECA" w:rsidRDefault="00B06446" w:rsidP="00CF1DE1">
            <w:pPr>
              <w:rPr>
                <w:rFonts w:ascii="Arial" w:hAnsi="Arial" w:cs="Arial"/>
                <w:i/>
                <w:sz w:val="20"/>
                <w:szCs w:val="20"/>
              </w:rPr>
            </w:pP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21)</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B06446" w:rsidRPr="004A4ECA" w:rsidRDefault="00B06446" w:rsidP="00B06446"/>
    <w:p w:rsidR="00B06446" w:rsidRPr="004A4ECA" w:rsidRDefault="00B06446" w:rsidP="00B06446"/>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B06446" w:rsidRPr="004A4ECA" w:rsidTr="00CF1DE1">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B06446" w:rsidRPr="004A4ECA" w:rsidRDefault="00B06446" w:rsidP="00CF1DE1">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B06446" w:rsidRPr="004A4ECA" w:rsidTr="00CF1DE1">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4"/>
              </w:rPr>
            </w:pPr>
            <w:r w:rsidRPr="004A4ECA">
              <w:rPr>
                <w:rFonts w:ascii="Arial" w:hAnsi="Arial" w:cs="Arial"/>
                <w:b/>
                <w:sz w:val="16"/>
                <w:szCs w:val="14"/>
              </w:rPr>
              <w:t>ATTI ALLEGATI</w:t>
            </w:r>
          </w:p>
          <w:p w:rsidR="00B06446" w:rsidRPr="004A4ECA" w:rsidRDefault="00B06446" w:rsidP="00CF1DE1">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B06446" w:rsidRPr="004A4ECA" w:rsidRDefault="00B06446" w:rsidP="00CF1DE1">
            <w:pPr>
              <w:jc w:val="center"/>
              <w:rPr>
                <w:rFonts w:ascii="Arial" w:hAnsi="Arial" w:cs="Arial"/>
                <w:b/>
                <w:sz w:val="16"/>
                <w:szCs w:val="14"/>
              </w:rPr>
            </w:pPr>
            <w:r w:rsidRPr="004A4ECA">
              <w:rPr>
                <w:rFonts w:ascii="Arial" w:hAnsi="Arial" w:cs="Arial"/>
                <w:b/>
                <w:sz w:val="16"/>
                <w:szCs w:val="14"/>
              </w:rPr>
              <w:t>CASI IN CUI È PREVISTO L’ALLEGATO</w:t>
            </w:r>
          </w:p>
        </w:tc>
      </w:tr>
      <w:tr w:rsidR="00B06446" w:rsidRPr="004A4ECA" w:rsidTr="00CF1DE1">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B06446" w:rsidRPr="004A4ECA" w:rsidTr="00CF1DE1">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B06446" w:rsidRPr="004A4ECA" w:rsidTr="00CF1DE1">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B06446" w:rsidRPr="004A4ECA" w:rsidTr="00CF1DE1">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B06446" w:rsidRPr="004A4ECA" w:rsidTr="00CF1DE1">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3031F9">
              <w:rPr>
                <w:rFonts w:ascii="Arial" w:hAnsi="Arial" w:cs="Arial"/>
                <w:sz w:val="22"/>
                <w:szCs w:val="22"/>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B06446" w:rsidRPr="004A4ECA" w:rsidRDefault="00B06446" w:rsidP="00CF1DE1">
            <w:pPr>
              <w:rPr>
                <w:rFonts w:ascii="Arial" w:hAnsi="Arial" w:cs="Arial"/>
                <w:color w:val="000000"/>
                <w:sz w:val="16"/>
                <w:szCs w:val="16"/>
              </w:rPr>
            </w:pPr>
          </w:p>
          <w:p w:rsidR="00B06446" w:rsidRPr="004A4ECA" w:rsidRDefault="00B06446" w:rsidP="00CF1DE1">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B06446" w:rsidRPr="004A4ECA" w:rsidTr="00CF1DE1">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Piano di lavoro di demolizione o rimozione dell’amianto</w:t>
            </w:r>
          </w:p>
          <w:p w:rsidR="00B06446" w:rsidRPr="004A4ECA" w:rsidRDefault="00B06446" w:rsidP="00CF1DE1">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B06446" w:rsidRPr="004A4ECA" w:rsidTr="00CF1DE1">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3031F9">
              <w:rPr>
                <w:rFonts w:ascii="Arial" w:hAnsi="Arial" w:cs="Arial"/>
                <w:sz w:val="22"/>
                <w:szCs w:val="22"/>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Ove prevista</w:t>
            </w:r>
          </w:p>
        </w:tc>
      </w:tr>
      <w:tr w:rsidR="00B06446" w:rsidRPr="004A4ECA" w:rsidTr="00CF1DE1">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8</w:t>
            </w:r>
            <w:r w:rsidRPr="003031F9">
              <w:rPr>
                <w:rFonts w:ascii="Arial" w:hAnsi="Arial" w:cs="Arial"/>
                <w:sz w:val="22"/>
                <w:szCs w:val="22"/>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B06446" w:rsidRPr="004A4ECA" w:rsidRDefault="00B06446" w:rsidP="00CF1DE1">
            <w:pPr>
              <w:rPr>
                <w:rFonts w:ascii="Arial" w:hAnsi="Arial" w:cs="Arial"/>
                <w:sz w:val="16"/>
                <w:szCs w:val="16"/>
              </w:rPr>
            </w:pPr>
            <w:r w:rsidRPr="004A4ECA">
              <w:rPr>
                <w:rFonts w:ascii="Arial" w:hAnsi="Arial" w:cs="Arial"/>
                <w:sz w:val="16"/>
                <w:szCs w:val="16"/>
              </w:rPr>
              <w:t>RR 6/2006</w:t>
            </w:r>
          </w:p>
        </w:tc>
      </w:tr>
    </w:tbl>
    <w:p w:rsidR="00B06446" w:rsidRPr="004A4ECA" w:rsidRDefault="00B06446" w:rsidP="00B06446"/>
    <w:p w:rsidR="00B06446" w:rsidRPr="004A4ECA" w:rsidRDefault="00B06446" w:rsidP="00B06446"/>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B06446" w:rsidRPr="004A4ECA" w:rsidTr="00CF1DE1">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B06446" w:rsidRPr="004A4ECA" w:rsidRDefault="00B06446" w:rsidP="00CF1DE1">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B06446" w:rsidRPr="004A4ECA" w:rsidTr="00CF1DE1">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ATTI ALLEGATI</w:t>
            </w:r>
          </w:p>
          <w:p w:rsidR="00B06446" w:rsidRPr="004A4ECA" w:rsidRDefault="00B06446" w:rsidP="00CF1DE1">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B06446" w:rsidRPr="004A4ECA" w:rsidRDefault="00B06446" w:rsidP="00CF1DE1">
            <w:pPr>
              <w:jc w:val="center"/>
              <w:rPr>
                <w:rFonts w:ascii="Arial" w:hAnsi="Arial" w:cs="Arial"/>
                <w:b/>
                <w:sz w:val="16"/>
                <w:szCs w:val="16"/>
              </w:rPr>
            </w:pPr>
            <w:r w:rsidRPr="004A4ECA">
              <w:rPr>
                <w:rFonts w:ascii="Arial" w:hAnsi="Arial" w:cs="Arial"/>
                <w:b/>
                <w:sz w:val="16"/>
                <w:szCs w:val="16"/>
              </w:rPr>
              <w:t>CASI IN CUI È PREVISTO L’ALLEGATO</w:t>
            </w:r>
          </w:p>
        </w:tc>
      </w:tr>
      <w:tr w:rsidR="00B06446" w:rsidRPr="004A4ECA" w:rsidTr="00CF1DE1">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B06446" w:rsidRPr="004A4ECA" w:rsidRDefault="00B06446" w:rsidP="00CF1DE1">
            <w:pPr>
              <w:tabs>
                <w:tab w:val="left" w:pos="672"/>
              </w:tabs>
              <w:rPr>
                <w:rFonts w:ascii="Arial" w:hAnsi="Arial" w:cs="Arial"/>
                <w:sz w:val="20"/>
                <w:szCs w:val="20"/>
              </w:rPr>
            </w:pPr>
          </w:p>
          <w:p w:rsidR="00B06446" w:rsidRPr="004A4ECA" w:rsidRDefault="00B06446" w:rsidP="00CF1DE1">
            <w:pPr>
              <w:tabs>
                <w:tab w:val="left" w:pos="672"/>
              </w:tabs>
              <w:rPr>
                <w:rFonts w:ascii="Arial" w:hAnsi="Arial" w:cs="Arial"/>
                <w:i/>
                <w:sz w:val="20"/>
                <w:szCs w:val="20"/>
              </w:rPr>
            </w:pPr>
            <w:r w:rsidRPr="004A4ECA">
              <w:rPr>
                <w:rFonts w:ascii="Arial" w:hAnsi="Arial" w:cs="Arial"/>
                <w:i/>
                <w:sz w:val="20"/>
                <w:szCs w:val="20"/>
              </w:rPr>
              <w:t xml:space="preserve">ovvero  </w:t>
            </w:r>
          </w:p>
          <w:p w:rsidR="00B06446" w:rsidRPr="004A4ECA" w:rsidRDefault="00B06446" w:rsidP="00CF1DE1">
            <w:pPr>
              <w:tabs>
                <w:tab w:val="left" w:pos="672"/>
              </w:tabs>
              <w:rPr>
                <w:rFonts w:ascii="Arial" w:hAnsi="Arial" w:cs="Arial"/>
                <w:sz w:val="20"/>
                <w:szCs w:val="20"/>
              </w:rPr>
            </w:pPr>
          </w:p>
          <w:p w:rsidR="00B06446" w:rsidRPr="004A4ECA" w:rsidRDefault="00B06446" w:rsidP="00CF1DE1">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B06446" w:rsidRPr="004A4ECA" w:rsidRDefault="00B06446" w:rsidP="00CF1DE1">
            <w:pPr>
              <w:jc w:val="both"/>
              <w:rPr>
                <w:rFonts w:ascii="Arial" w:hAnsi="Arial" w:cs="Arial"/>
                <w:sz w:val="16"/>
                <w:szCs w:val="16"/>
              </w:rPr>
            </w:pPr>
            <w:r w:rsidRPr="004A4ECA">
              <w:rPr>
                <w:rFonts w:ascii="Arial" w:hAnsi="Arial" w:cs="Arial"/>
                <w:sz w:val="16"/>
                <w:szCs w:val="16"/>
              </w:rPr>
              <w:t>(SCIA condizionata)</w:t>
            </w:r>
          </w:p>
        </w:tc>
      </w:tr>
      <w:tr w:rsidR="00B06446" w:rsidRPr="004A4ECA" w:rsidTr="00CF1DE1">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B06446" w:rsidRPr="003031F9" w:rsidRDefault="00B06446" w:rsidP="00CF1DE1">
            <w:pPr>
              <w:jc w:val="center"/>
              <w:rPr>
                <w:rFonts w:ascii="Arial" w:hAnsi="Arial" w:cs="Arial"/>
                <w:sz w:val="22"/>
                <w:szCs w:val="22"/>
              </w:rPr>
            </w:pPr>
          </w:p>
          <w:p w:rsidR="00B06446" w:rsidRPr="003031F9" w:rsidRDefault="00B06446" w:rsidP="00CF1DE1">
            <w:pPr>
              <w:jc w:val="center"/>
              <w:rPr>
                <w:rFonts w:ascii="Arial" w:hAnsi="Arial" w:cs="Arial"/>
                <w:sz w:val="22"/>
                <w:szCs w:val="22"/>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B06446" w:rsidRPr="004A4ECA" w:rsidTr="00CF1DE1">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Arial" w:hAnsi="Arial" w:cs="Arial"/>
                <w:sz w:val="28"/>
                <w:szCs w:val="28"/>
              </w:rPr>
            </w:pPr>
          </w:p>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B06446" w:rsidRPr="004A4ECA" w:rsidTr="00CF1DE1">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B06446" w:rsidRPr="004A4ECA" w:rsidTr="00CF1DE1">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7)</w:t>
            </w:r>
          </w:p>
          <w:p w:rsidR="00B06446" w:rsidRPr="003031F9" w:rsidRDefault="00B06446" w:rsidP="00CF1DE1">
            <w:pPr>
              <w:jc w:val="center"/>
              <w:rPr>
                <w:rFonts w:ascii="Arial" w:hAnsi="Arial" w:cs="Arial"/>
                <w:sz w:val="22"/>
                <w:szCs w:val="22"/>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B06446" w:rsidRPr="004A4ECA" w:rsidTr="00CF1DE1">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B06446" w:rsidRPr="004A4ECA" w:rsidTr="00CF1DE1">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B06446" w:rsidRPr="004A4ECA" w:rsidTr="00CF1DE1">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VINCOLI</w:t>
            </w:r>
          </w:p>
        </w:tc>
      </w:tr>
      <w:tr w:rsidR="00B06446" w:rsidRPr="004A4ECA" w:rsidTr="00CF1DE1">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B06446" w:rsidRPr="004A4ECA" w:rsidRDefault="00B06446" w:rsidP="00CF1DE1">
            <w:pPr>
              <w:rPr>
                <w:rFonts w:ascii="Arial" w:hAnsi="Arial" w:cs="Arial"/>
                <w:sz w:val="20"/>
                <w:szCs w:val="20"/>
              </w:rPr>
            </w:pPr>
          </w:p>
          <w:p w:rsidR="00B06446" w:rsidRPr="004A4ECA" w:rsidRDefault="00B06446" w:rsidP="00CF1DE1">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13-14)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B06446" w:rsidRPr="004A4ECA" w:rsidRDefault="00B06446" w:rsidP="00CF1DE1">
            <w:pPr>
              <w:jc w:val="both"/>
              <w:rPr>
                <w:rFonts w:ascii="Arial" w:hAnsi="Arial" w:cs="Arial"/>
                <w:sz w:val="16"/>
                <w:szCs w:val="16"/>
              </w:rPr>
            </w:pPr>
          </w:p>
          <w:p w:rsidR="00B06446" w:rsidRPr="004A4ECA" w:rsidRDefault="00B06446" w:rsidP="00CF1DE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B06446" w:rsidRPr="004A4ECA" w:rsidTr="00CF1DE1">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B06446" w:rsidRPr="004A4ECA" w:rsidTr="00CF1DE1">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B06446" w:rsidRPr="004A4ECA" w:rsidTr="00CF1DE1">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16)</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B06446" w:rsidRPr="004A4ECA" w:rsidTr="00CF1DE1">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17)</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sz w:val="16"/>
                <w:szCs w:val="16"/>
              </w:rPr>
            </w:pPr>
          </w:p>
        </w:tc>
      </w:tr>
      <w:tr w:rsidR="00B06446" w:rsidRPr="004A4ECA" w:rsidTr="00CF1DE1">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18)</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B06446" w:rsidRPr="004A4ECA" w:rsidTr="00CF1DE1">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19)</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B06446" w:rsidRPr="004A4ECA" w:rsidTr="00CF1DE1">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20)</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B06446" w:rsidRPr="004A4ECA" w:rsidTr="00CF1DE1">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Documentazione necessaria per la </w:t>
            </w:r>
          </w:p>
          <w:p w:rsidR="00B06446" w:rsidRPr="004A4ECA" w:rsidRDefault="00B06446" w:rsidP="00CF1DE1">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21)</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B06446" w:rsidRPr="004A4ECA" w:rsidTr="00CF1DE1">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Documentazione necessaria alla </w:t>
            </w:r>
          </w:p>
          <w:p w:rsidR="00B06446" w:rsidRPr="004A4ECA" w:rsidRDefault="00B06446" w:rsidP="00CF1DE1">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22)</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B06446" w:rsidRPr="004A4ECA" w:rsidTr="00CF1DE1">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24)</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B06446" w:rsidRPr="004A4ECA" w:rsidTr="00CF1DE1">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4A4ECA" w:rsidRDefault="00B06446" w:rsidP="00CF1DE1">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B06446" w:rsidRPr="004A4ECA" w:rsidRDefault="00B06446" w:rsidP="00CF1DE1">
            <w:pPr>
              <w:rPr>
                <w:rFonts w:ascii="Arial" w:hAnsi="Arial" w:cs="Arial"/>
                <w:i/>
                <w:sz w:val="20"/>
                <w:szCs w:val="20"/>
              </w:rPr>
            </w:pP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B06446" w:rsidRPr="004A4ECA" w:rsidRDefault="00B06446" w:rsidP="00CF1DE1">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25)</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B06446" w:rsidRPr="004A4ECA" w:rsidTr="00CF1DE1">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B06446" w:rsidRPr="004A4ECA" w:rsidRDefault="00B06446" w:rsidP="00CF1DE1">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B06446" w:rsidRPr="004A4ECA" w:rsidRDefault="00B06446" w:rsidP="00CF1DE1">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B06446" w:rsidRPr="003031F9" w:rsidRDefault="00B06446" w:rsidP="00CF1DE1">
            <w:pPr>
              <w:jc w:val="center"/>
              <w:rPr>
                <w:rFonts w:ascii="Arial" w:hAnsi="Arial" w:cs="Arial"/>
                <w:sz w:val="22"/>
                <w:szCs w:val="22"/>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B06446" w:rsidRPr="004A4ECA" w:rsidRDefault="00B06446" w:rsidP="00CF1DE1">
            <w:pPr>
              <w:jc w:val="both"/>
              <w:rPr>
                <w:rFonts w:ascii="Arial" w:hAnsi="Arial" w:cs="Arial"/>
                <w:sz w:val="16"/>
                <w:szCs w:val="16"/>
              </w:rPr>
            </w:pPr>
            <w:r w:rsidRPr="004A4ECA">
              <w:rPr>
                <w:rFonts w:ascii="Arial" w:hAnsi="Arial" w:cs="Arial"/>
                <w:sz w:val="16"/>
                <w:szCs w:val="16"/>
              </w:rPr>
              <w:t>Ove prevista</w:t>
            </w:r>
          </w:p>
        </w:tc>
      </w:tr>
    </w:tbl>
    <w:p w:rsidR="00B06446" w:rsidRPr="004A4ECA" w:rsidRDefault="00B06446" w:rsidP="00B06446">
      <w:pPr>
        <w:spacing w:before="40" w:after="40"/>
        <w:rPr>
          <w:rFonts w:ascii="Arial" w:hAnsi="Arial" w:cs="Arial"/>
        </w:rPr>
      </w:pPr>
    </w:p>
    <w:p w:rsidR="00B06446" w:rsidRPr="004A4ECA" w:rsidRDefault="00B06446" w:rsidP="00B06446">
      <w:pPr>
        <w:spacing w:before="40" w:after="40"/>
        <w:rPr>
          <w:rFonts w:ascii="Arial" w:hAnsi="Arial" w:cs="Arial"/>
        </w:rPr>
      </w:pPr>
    </w:p>
    <w:p w:rsidR="00B06446" w:rsidRPr="004A4ECA" w:rsidRDefault="00B06446" w:rsidP="00B06446">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5E3FF1" w:rsidRDefault="005E3FF1"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Default="003E4594" w:rsidP="00B06446"/>
    <w:p w:rsidR="003E4594" w:rsidRPr="004A4ECA" w:rsidRDefault="003E4594" w:rsidP="003E4594">
      <w:pPr>
        <w:spacing w:after="200" w:line="276" w:lineRule="auto"/>
        <w:rPr>
          <w:rFonts w:ascii="Arial" w:eastAsia="Calibri" w:hAnsi="Arial" w:cs="Arial"/>
          <w:color w:val="000000"/>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3E4594" w:rsidRPr="004A4ECA" w:rsidTr="00CF1DE1">
        <w:trPr>
          <w:trHeight w:val="1985"/>
          <w:jc w:val="right"/>
        </w:trPr>
        <w:tc>
          <w:tcPr>
            <w:tcW w:w="4450" w:type="dxa"/>
            <w:tcBorders>
              <w:top w:val="single" w:sz="4" w:space="0" w:color="auto"/>
              <w:left w:val="single" w:sz="4" w:space="0" w:color="auto"/>
            </w:tcBorders>
            <w:shd w:val="clear" w:color="auto" w:fill="auto"/>
            <w:vAlign w:val="center"/>
          </w:tcPr>
          <w:p w:rsidR="003E4594" w:rsidRPr="004A4ECA" w:rsidRDefault="003E4594" w:rsidP="00CF1DE1">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3E4594" w:rsidRPr="004A4ECA" w:rsidRDefault="003E4594" w:rsidP="00CF1DE1">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3E4594" w:rsidRPr="004A4ECA" w:rsidRDefault="003E4594" w:rsidP="00CF1DE1">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3E4594" w:rsidRPr="004A4ECA" w:rsidRDefault="003E4594" w:rsidP="003E4594">
      <w:pPr>
        <w:pStyle w:val="Titolo1"/>
        <w:spacing w:line="240" w:lineRule="atLeast"/>
        <w:jc w:val="both"/>
        <w:rPr>
          <w:rFonts w:ascii="Arial" w:hAnsi="Arial" w:cs="Arial"/>
          <w:b w:val="0"/>
          <w:bCs w:val="0"/>
          <w:smallCaps/>
          <w:sz w:val="20"/>
          <w:szCs w:val="40"/>
        </w:rPr>
      </w:pPr>
    </w:p>
    <w:p w:rsidR="003E4594" w:rsidRPr="004A4ECA" w:rsidRDefault="003E4594" w:rsidP="003E4594">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3E4594" w:rsidRPr="004A4ECA" w:rsidRDefault="003E4594" w:rsidP="003E4594">
      <w:pPr>
        <w:spacing w:before="40" w:after="40"/>
        <w:rPr>
          <w:rFonts w:ascii="Arial" w:hAnsi="Arial" w:cs="Arial"/>
          <w:szCs w:val="18"/>
        </w:rPr>
      </w:pPr>
    </w:p>
    <w:tbl>
      <w:tblPr>
        <w:tblW w:w="10881" w:type="dxa"/>
        <w:shd w:val="clear" w:color="auto" w:fill="E6E6E6"/>
        <w:tblLook w:val="01E0"/>
      </w:tblPr>
      <w:tblGrid>
        <w:gridCol w:w="10881"/>
      </w:tblGrid>
      <w:tr w:rsidR="003E4594" w:rsidRPr="004A4ECA" w:rsidTr="00CF1DE1">
        <w:trPr>
          <w:trHeight w:val="302"/>
        </w:trPr>
        <w:tc>
          <w:tcPr>
            <w:tcW w:w="10881" w:type="dxa"/>
            <w:shd w:val="clear" w:color="auto" w:fill="E6E6E6"/>
            <w:vAlign w:val="center"/>
          </w:tcPr>
          <w:p w:rsidR="003E4594" w:rsidRPr="003031F9" w:rsidRDefault="003E4594" w:rsidP="00CF1DE1">
            <w:pPr>
              <w:rPr>
                <w:rFonts w:ascii="Arial" w:hAnsi="Arial" w:cs="Arial"/>
                <w:b/>
                <w:i/>
                <w:sz w:val="22"/>
                <w:szCs w:val="18"/>
              </w:rPr>
            </w:pPr>
            <w:r w:rsidRPr="003031F9">
              <w:rPr>
                <w:rFonts w:ascii="Arial" w:hAnsi="Arial" w:cs="Arial"/>
                <w:b/>
                <w:i/>
                <w:sz w:val="22"/>
                <w:szCs w:val="18"/>
              </w:rPr>
              <w:t xml:space="preserve">1. TITOLARI </w:t>
            </w:r>
            <w:r w:rsidRPr="003031F9">
              <w:rPr>
                <w:rFonts w:ascii="Arial" w:hAnsi="Arial" w:cs="Arial"/>
                <w:b/>
                <w:i/>
                <w:color w:val="808080"/>
                <w:sz w:val="22"/>
                <w:szCs w:val="18"/>
              </w:rPr>
              <w:t>(compilare solo in caso di più di un titolare – sezione ripetibile)</w:t>
            </w:r>
          </w:p>
        </w:tc>
      </w:tr>
    </w:tbl>
    <w:p w:rsidR="003E4594" w:rsidRPr="004A4ECA" w:rsidRDefault="003E4594" w:rsidP="003E4594">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3E4594" w:rsidRPr="004A4ECA" w:rsidTr="00CF1DE1">
        <w:trPr>
          <w:trHeight w:val="3371"/>
        </w:trPr>
        <w:tc>
          <w:tcPr>
            <w:tcW w:w="10173" w:type="dxa"/>
            <w:tcBorders>
              <w:top w:val="single" w:sz="4" w:space="0" w:color="auto"/>
            </w:tcBorders>
            <w:vAlign w:val="bottom"/>
          </w:tcPr>
          <w:p w:rsidR="003E4594" w:rsidRPr="004A4ECA" w:rsidRDefault="003E4594" w:rsidP="00CF1DE1">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3E4594" w:rsidRPr="004A4ECA" w:rsidRDefault="003E4594" w:rsidP="00CF1DE1">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3E4594" w:rsidRPr="003031F9" w:rsidRDefault="003E4594" w:rsidP="00CF1DE1">
            <w:pPr>
              <w:jc w:val="center"/>
              <w:rPr>
                <w:rFonts w:ascii="Arial" w:hAnsi="Arial" w:cs="Arial"/>
                <w:i/>
                <w:color w:val="808080"/>
                <w:sz w:val="22"/>
                <w:szCs w:val="22"/>
              </w:rPr>
            </w:pPr>
          </w:p>
          <w:p w:rsidR="003E4594" w:rsidRPr="003031F9" w:rsidRDefault="003E4594" w:rsidP="00CF1DE1">
            <w:pPr>
              <w:rPr>
                <w:rFonts w:ascii="Arial" w:hAnsi="Arial" w:cs="Arial"/>
                <w:i/>
                <w:color w:val="808080"/>
                <w:sz w:val="22"/>
                <w:szCs w:val="22"/>
              </w:rPr>
            </w:pPr>
            <w:r w:rsidRPr="003031F9">
              <w:rPr>
                <w:rFonts w:ascii="Arial" w:hAnsi="Arial" w:cs="Arial"/>
                <w:sz w:val="20"/>
                <w:szCs w:val="22"/>
                <w:vertAlign w:val="superscript"/>
              </w:rPr>
              <w:t>(1) Da compilare solo nel caso in cui il titolare sia una ditta o società</w:t>
            </w:r>
          </w:p>
        </w:tc>
      </w:tr>
    </w:tbl>
    <w:p w:rsidR="003E4594" w:rsidRPr="004A4ECA" w:rsidRDefault="003E4594" w:rsidP="003E4594">
      <w:pPr>
        <w:rPr>
          <w:rFonts w:ascii="Arial" w:hAnsi="Arial" w:cs="Arial"/>
        </w:rPr>
      </w:pPr>
    </w:p>
    <w:tbl>
      <w:tblPr>
        <w:tblW w:w="10881" w:type="dxa"/>
        <w:shd w:val="clear" w:color="auto" w:fill="E6E6E6"/>
        <w:tblLook w:val="01E0"/>
      </w:tblPr>
      <w:tblGrid>
        <w:gridCol w:w="10881"/>
      </w:tblGrid>
      <w:tr w:rsidR="003E4594" w:rsidRPr="004A4ECA" w:rsidTr="00CF1DE1">
        <w:trPr>
          <w:trHeight w:val="302"/>
        </w:trPr>
        <w:tc>
          <w:tcPr>
            <w:tcW w:w="10881" w:type="dxa"/>
            <w:shd w:val="clear" w:color="auto" w:fill="E6E6E6"/>
            <w:vAlign w:val="center"/>
          </w:tcPr>
          <w:p w:rsidR="003E4594" w:rsidRPr="003031F9" w:rsidRDefault="003E4594" w:rsidP="00CF1DE1">
            <w:pPr>
              <w:rPr>
                <w:rFonts w:ascii="Arial" w:hAnsi="Arial" w:cs="Arial"/>
                <w:b/>
                <w:i/>
                <w:sz w:val="22"/>
                <w:szCs w:val="18"/>
              </w:rPr>
            </w:pPr>
            <w:r w:rsidRPr="003031F9">
              <w:rPr>
                <w:rFonts w:ascii="Arial" w:hAnsi="Arial" w:cs="Arial"/>
                <w:b/>
                <w:i/>
                <w:sz w:val="22"/>
                <w:szCs w:val="18"/>
              </w:rPr>
              <w:t xml:space="preserve">2. TECNICI INCARICATI </w:t>
            </w:r>
            <w:r w:rsidRPr="003031F9">
              <w:rPr>
                <w:rFonts w:ascii="Arial" w:hAnsi="Arial" w:cs="Arial"/>
                <w:b/>
                <w:i/>
                <w:color w:val="808080"/>
                <w:sz w:val="22"/>
                <w:szCs w:val="18"/>
              </w:rPr>
              <w:t>(compilare obbligatoriamente)</w:t>
            </w:r>
          </w:p>
        </w:tc>
      </w:tr>
    </w:tbl>
    <w:p w:rsidR="003E4594" w:rsidRPr="004A4ECA" w:rsidRDefault="003E4594" w:rsidP="003E4594">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3E4594" w:rsidRPr="004A4ECA" w:rsidTr="00CF1DE1">
        <w:trPr>
          <w:trHeight w:val="5321"/>
        </w:trPr>
        <w:tc>
          <w:tcPr>
            <w:tcW w:w="10173" w:type="dxa"/>
            <w:gridSpan w:val="9"/>
            <w:vAlign w:val="bottom"/>
          </w:tcPr>
          <w:p w:rsidR="003E4594" w:rsidRPr="004A4ECA" w:rsidRDefault="003E4594" w:rsidP="00CF1DE1">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3E4594" w:rsidRPr="004A4ECA" w:rsidRDefault="003E4594"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3E4594" w:rsidRPr="004A4ECA" w:rsidRDefault="003E4594" w:rsidP="00CF1DE1">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3E4594" w:rsidRPr="004A4ECA" w:rsidRDefault="003E4594" w:rsidP="00CF1DE1">
            <w:pPr>
              <w:rPr>
                <w:rFonts w:ascii="Arial" w:hAnsi="Arial" w:cs="Arial"/>
                <w:b/>
                <w:i/>
                <w:color w:val="808080"/>
                <w:sz w:val="18"/>
                <w:szCs w:val="18"/>
              </w:rPr>
            </w:pPr>
          </w:p>
        </w:tc>
      </w:tr>
      <w:tr w:rsidR="003E4594" w:rsidRPr="004A4ECA" w:rsidTr="00CF1DE1">
        <w:trPr>
          <w:trHeight w:val="433"/>
        </w:trPr>
        <w:tc>
          <w:tcPr>
            <w:tcW w:w="10173" w:type="dxa"/>
            <w:gridSpan w:val="9"/>
            <w:vAlign w:val="bottom"/>
          </w:tcPr>
          <w:p w:rsidR="003E4594" w:rsidRDefault="003E4594" w:rsidP="00CF1DE1">
            <w:pPr>
              <w:rPr>
                <w:rFonts w:ascii="Arial" w:hAnsi="Arial" w:cs="Arial"/>
                <w:b/>
                <w:sz w:val="18"/>
                <w:szCs w:val="18"/>
              </w:rPr>
            </w:pPr>
          </w:p>
          <w:p w:rsidR="003E4594" w:rsidRDefault="003E4594" w:rsidP="00CF1DE1">
            <w:pPr>
              <w:rPr>
                <w:rFonts w:ascii="Arial" w:hAnsi="Arial" w:cs="Arial"/>
                <w:b/>
                <w:sz w:val="18"/>
                <w:szCs w:val="18"/>
              </w:rPr>
            </w:pPr>
          </w:p>
          <w:p w:rsidR="003E4594" w:rsidRDefault="003E4594" w:rsidP="00CF1DE1">
            <w:pPr>
              <w:rPr>
                <w:rFonts w:ascii="Arial" w:hAnsi="Arial" w:cs="Arial"/>
                <w:b/>
                <w:sz w:val="18"/>
                <w:szCs w:val="18"/>
              </w:rPr>
            </w:pPr>
          </w:p>
          <w:p w:rsidR="003E4594" w:rsidRDefault="003E4594" w:rsidP="00CF1DE1">
            <w:pPr>
              <w:rPr>
                <w:rFonts w:ascii="Arial" w:hAnsi="Arial" w:cs="Arial"/>
                <w:b/>
                <w:sz w:val="18"/>
                <w:szCs w:val="18"/>
              </w:rPr>
            </w:pPr>
          </w:p>
          <w:p w:rsidR="003E4594" w:rsidRPr="004A4ECA" w:rsidRDefault="003E4594" w:rsidP="00CF1DE1">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3E4594" w:rsidRPr="004A4ECA" w:rsidTr="00CF1DE1">
        <w:trPr>
          <w:trHeight w:val="4749"/>
        </w:trPr>
        <w:tc>
          <w:tcPr>
            <w:tcW w:w="10173" w:type="dxa"/>
            <w:gridSpan w:val="9"/>
            <w:vAlign w:val="bottom"/>
          </w:tcPr>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3E4594" w:rsidRPr="004A4ECA" w:rsidTr="00CF1DE1">
        <w:trPr>
          <w:trHeight w:val="493"/>
        </w:trPr>
        <w:tc>
          <w:tcPr>
            <w:tcW w:w="10173" w:type="dxa"/>
            <w:gridSpan w:val="9"/>
            <w:vAlign w:val="bottom"/>
          </w:tcPr>
          <w:p w:rsidR="003E4594" w:rsidRPr="004A4ECA" w:rsidRDefault="003E4594" w:rsidP="00CF1DE1">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3E4594" w:rsidRPr="004A4ECA" w:rsidRDefault="003E4594"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3E4594" w:rsidRPr="004A4ECA" w:rsidRDefault="003E4594" w:rsidP="00CF1DE1">
            <w:pPr>
              <w:rPr>
                <w:rFonts w:ascii="Arial" w:hAnsi="Arial" w:cs="Arial"/>
                <w:b/>
                <w:sz w:val="18"/>
                <w:szCs w:val="18"/>
              </w:rPr>
            </w:pPr>
          </w:p>
          <w:p w:rsidR="003E4594" w:rsidRPr="004A4ECA" w:rsidRDefault="003E4594" w:rsidP="00CF1DE1">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3E4594" w:rsidRPr="004A4ECA" w:rsidRDefault="003E4594" w:rsidP="00CF1DE1">
            <w:pPr>
              <w:rPr>
                <w:rFonts w:ascii="Arial" w:hAnsi="Arial" w:cs="Arial"/>
                <w:b/>
                <w:sz w:val="18"/>
                <w:szCs w:val="18"/>
              </w:rPr>
            </w:pP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lastRenderedPageBreak/>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3E4594" w:rsidRPr="004A4ECA" w:rsidRDefault="003E4594" w:rsidP="00CF1DE1">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3E4594" w:rsidRPr="004A4ECA" w:rsidRDefault="003E4594" w:rsidP="00CF1DE1">
            <w:pPr>
              <w:rPr>
                <w:rFonts w:ascii="Arial" w:hAnsi="Arial" w:cs="Arial"/>
                <w:b/>
                <w:sz w:val="18"/>
                <w:szCs w:val="18"/>
              </w:rPr>
            </w:pPr>
          </w:p>
          <w:p w:rsidR="003E4594" w:rsidRPr="004A4ECA" w:rsidRDefault="003E4594" w:rsidP="00CF1DE1">
            <w:pPr>
              <w:rPr>
                <w:rFonts w:ascii="Arial" w:hAnsi="Arial" w:cs="Arial"/>
                <w:b/>
                <w:sz w:val="18"/>
                <w:szCs w:val="18"/>
              </w:rPr>
            </w:pPr>
          </w:p>
          <w:p w:rsidR="003E4594" w:rsidRPr="004A4ECA" w:rsidRDefault="003E4594" w:rsidP="00CF1DE1">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3E4594" w:rsidRPr="004A4ECA" w:rsidTr="00CF1DE1">
        <w:trPr>
          <w:trHeight w:val="661"/>
        </w:trPr>
        <w:tc>
          <w:tcPr>
            <w:tcW w:w="1597" w:type="dxa"/>
            <w:vAlign w:val="center"/>
          </w:tcPr>
          <w:p w:rsidR="003E4594" w:rsidRPr="004A4ECA" w:rsidRDefault="003E4594" w:rsidP="00CF1DE1">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3E4594" w:rsidRPr="004A4ECA" w:rsidRDefault="003E4594" w:rsidP="00CF1DE1">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3E4594" w:rsidRPr="004A4ECA" w:rsidTr="00CF1DE1">
        <w:trPr>
          <w:trHeight w:val="2942"/>
        </w:trPr>
        <w:tc>
          <w:tcPr>
            <w:tcW w:w="10173" w:type="dxa"/>
            <w:gridSpan w:val="9"/>
            <w:vAlign w:val="bottom"/>
          </w:tcPr>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3E4594" w:rsidRPr="004A4ECA" w:rsidTr="00CF1DE1">
        <w:trPr>
          <w:trHeight w:val="334"/>
        </w:trPr>
        <w:tc>
          <w:tcPr>
            <w:tcW w:w="10173" w:type="dxa"/>
            <w:gridSpan w:val="9"/>
            <w:tcBorders>
              <w:bottom w:val="nil"/>
            </w:tcBorders>
            <w:vAlign w:val="bottom"/>
          </w:tcPr>
          <w:p w:rsidR="003E4594" w:rsidRPr="004A4ECA" w:rsidRDefault="003E4594" w:rsidP="00CF1DE1">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3E4594" w:rsidRPr="004A4ECA" w:rsidTr="00CF1DE1">
        <w:trPr>
          <w:trHeight w:val="785"/>
        </w:trPr>
        <w:tc>
          <w:tcPr>
            <w:tcW w:w="1597" w:type="dxa"/>
            <w:tcBorders>
              <w:bottom w:val="nil"/>
            </w:tcBorders>
            <w:vAlign w:val="center"/>
          </w:tcPr>
          <w:p w:rsidR="003E4594" w:rsidRPr="004A4ECA" w:rsidRDefault="003E4594" w:rsidP="00CF1DE1">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3E4594" w:rsidRPr="004A4ECA" w:rsidRDefault="003E4594" w:rsidP="00CF1DE1">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3E4594" w:rsidRPr="004A4ECA" w:rsidRDefault="003E4594" w:rsidP="00CF1DE1">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3E4594" w:rsidRPr="004A4ECA" w:rsidTr="00CF1DE1">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3E4594" w:rsidRPr="004A4ECA" w:rsidRDefault="003E4594" w:rsidP="00CF1DE1">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3E4594" w:rsidRPr="004A4ECA" w:rsidRDefault="003E4594" w:rsidP="00CF1DE1">
            <w:pPr>
              <w:spacing w:line="360" w:lineRule="auto"/>
              <w:rPr>
                <w:rFonts w:ascii="Arial" w:hAnsi="Arial" w:cs="Arial"/>
                <w:sz w:val="18"/>
                <w:szCs w:val="18"/>
              </w:rPr>
            </w:pPr>
            <w:r w:rsidRPr="004A4ECA">
              <w:rPr>
                <w:rFonts w:ascii="Arial" w:hAnsi="Arial" w:cs="Arial"/>
                <w:sz w:val="18"/>
                <w:szCs w:val="18"/>
              </w:rPr>
              <w:t>Dati dell’impresa</w:t>
            </w:r>
          </w:p>
        </w:tc>
      </w:tr>
      <w:tr w:rsidR="003E4594" w:rsidRPr="004A4ECA" w:rsidTr="00CF1DE1">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3E4594" w:rsidRPr="004A4ECA" w:rsidRDefault="003E4594"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3E4594" w:rsidRPr="004A4ECA" w:rsidTr="00CF1DE1">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3E4594" w:rsidRPr="004A4ECA" w:rsidRDefault="003E4594" w:rsidP="00CF1DE1">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3E4594"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3E4594" w:rsidRPr="004A4ECA" w:rsidRDefault="003E4594" w:rsidP="00CF1DE1">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3E4594"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3E4594" w:rsidRPr="004A4ECA" w:rsidRDefault="003E4594" w:rsidP="00CF1DE1">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_____________________________</w:t>
            </w:r>
          </w:p>
        </w:tc>
      </w:tr>
      <w:tr w:rsidR="003E4594" w:rsidRPr="004A4ECA" w:rsidTr="00CF1DE1">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3E4594" w:rsidRPr="004A4ECA" w:rsidRDefault="003E4594" w:rsidP="00CF1DE1">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3E4594" w:rsidRPr="004A4ECA" w:rsidRDefault="003E4594" w:rsidP="00CF1DE1">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3E4594" w:rsidRPr="004A4ECA" w:rsidTr="00CF1DE1">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3E4594" w:rsidRPr="004A4ECA" w:rsidRDefault="003E4594" w:rsidP="00CF1DE1">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3E4594" w:rsidRPr="004A4ECA" w:rsidRDefault="003E4594"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3E4594" w:rsidRPr="004A4ECA" w:rsidTr="00CF1DE1">
        <w:trPr>
          <w:trHeight w:val="1402"/>
        </w:trPr>
        <w:tc>
          <w:tcPr>
            <w:tcW w:w="10173" w:type="dxa"/>
            <w:gridSpan w:val="9"/>
            <w:tcBorders>
              <w:bottom w:val="nil"/>
            </w:tcBorders>
            <w:vAlign w:val="bottom"/>
          </w:tcPr>
          <w:p w:rsidR="003E4594" w:rsidRPr="004A4ECA" w:rsidRDefault="003E4594" w:rsidP="00CF1DE1">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3E4594" w:rsidRPr="004A4ECA" w:rsidRDefault="003E4594" w:rsidP="00CF1DE1">
            <w:pPr>
              <w:spacing w:line="276" w:lineRule="auto"/>
              <w:rPr>
                <w:rFonts w:ascii="Arial" w:hAnsi="Arial" w:cs="Arial"/>
                <w:color w:val="808080"/>
                <w:sz w:val="18"/>
                <w:szCs w:val="18"/>
              </w:rPr>
            </w:pPr>
          </w:p>
          <w:p w:rsidR="003E4594" w:rsidRPr="004A4ECA" w:rsidRDefault="003E4594" w:rsidP="00CF1DE1">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3E4594" w:rsidRPr="004A4ECA" w:rsidTr="00CF1DE1">
        <w:trPr>
          <w:trHeight w:val="80"/>
        </w:trPr>
        <w:tc>
          <w:tcPr>
            <w:tcW w:w="10173" w:type="dxa"/>
            <w:gridSpan w:val="9"/>
            <w:tcBorders>
              <w:top w:val="nil"/>
              <w:bottom w:val="single" w:sz="4" w:space="0" w:color="auto"/>
            </w:tcBorders>
            <w:vAlign w:val="center"/>
          </w:tcPr>
          <w:p w:rsidR="003E4594" w:rsidRPr="004A4ECA" w:rsidRDefault="003E4594" w:rsidP="00CF1DE1">
            <w:pPr>
              <w:rPr>
                <w:rFonts w:ascii="Arial" w:hAnsi="Arial" w:cs="Arial"/>
                <w:b/>
                <w:sz w:val="18"/>
                <w:szCs w:val="18"/>
              </w:rPr>
            </w:pP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3E4594" w:rsidRPr="004A4ECA" w:rsidRDefault="003E4594" w:rsidP="003E4594">
      <w:pPr>
        <w:rPr>
          <w:rFonts w:ascii="Arial" w:hAnsi="Arial" w:cs="Arial"/>
          <w:szCs w:val="18"/>
        </w:rPr>
      </w:pPr>
    </w:p>
    <w:p w:rsidR="003E4594" w:rsidRPr="004A4ECA" w:rsidRDefault="003E4594" w:rsidP="003E4594">
      <w:pPr>
        <w:rPr>
          <w:rFonts w:ascii="Arial" w:hAnsi="Arial" w:cs="Arial"/>
          <w:szCs w:val="18"/>
        </w:rPr>
      </w:pPr>
      <w:r w:rsidRPr="004A4ECA">
        <w:rPr>
          <w:rFonts w:ascii="Arial" w:hAnsi="Arial" w:cs="Arial"/>
          <w:szCs w:val="18"/>
        </w:rPr>
        <w:br w:type="page"/>
      </w:r>
    </w:p>
    <w:p w:rsidR="003E4594" w:rsidRPr="004A4ECA" w:rsidRDefault="003E4594" w:rsidP="003E4594">
      <w:pPr>
        <w:rPr>
          <w:rFonts w:ascii="Arial" w:hAnsi="Arial" w:cs="Arial"/>
          <w:szCs w:val="18"/>
        </w:rPr>
      </w:pPr>
    </w:p>
    <w:tbl>
      <w:tblPr>
        <w:tblW w:w="10881" w:type="dxa"/>
        <w:shd w:val="clear" w:color="auto" w:fill="E6E6E6"/>
        <w:tblLook w:val="01E0"/>
      </w:tblPr>
      <w:tblGrid>
        <w:gridCol w:w="10881"/>
      </w:tblGrid>
      <w:tr w:rsidR="003E4594" w:rsidRPr="004A4ECA" w:rsidTr="00CF1DE1">
        <w:trPr>
          <w:trHeight w:val="584"/>
        </w:trPr>
        <w:tc>
          <w:tcPr>
            <w:tcW w:w="10881" w:type="dxa"/>
            <w:shd w:val="clear" w:color="auto" w:fill="E6E6E6"/>
            <w:vAlign w:val="center"/>
          </w:tcPr>
          <w:p w:rsidR="003E4594" w:rsidRPr="003031F9" w:rsidRDefault="003E4594" w:rsidP="00CF1DE1">
            <w:pPr>
              <w:rPr>
                <w:rFonts w:ascii="Arial" w:hAnsi="Arial" w:cs="Arial"/>
                <w:b/>
                <w:i/>
                <w:sz w:val="22"/>
                <w:szCs w:val="18"/>
              </w:rPr>
            </w:pPr>
            <w:r w:rsidRPr="003031F9">
              <w:rPr>
                <w:rFonts w:ascii="Arial" w:hAnsi="Arial" w:cs="Arial"/>
                <w:b/>
                <w:i/>
                <w:sz w:val="22"/>
                <w:szCs w:val="18"/>
              </w:rPr>
              <w:t xml:space="preserve">3.  IMPRESE ESECUTRICI </w:t>
            </w:r>
            <w:r w:rsidRPr="003031F9">
              <w:rPr>
                <w:rFonts w:ascii="Arial" w:hAnsi="Arial" w:cs="Arial"/>
                <w:b/>
                <w:i/>
                <w:sz w:val="22"/>
                <w:szCs w:val="18"/>
              </w:rPr>
              <w:br/>
              <w:t xml:space="preserve"> </w:t>
            </w:r>
            <w:r w:rsidRPr="003031F9">
              <w:rPr>
                <w:rFonts w:ascii="Arial" w:hAnsi="Arial" w:cs="Arial"/>
                <w:b/>
                <w:i/>
                <w:color w:val="808080"/>
                <w:sz w:val="22"/>
                <w:szCs w:val="18"/>
              </w:rPr>
              <w:t>(compilare in caso di affidamento dei lavori ad una o più imprese – sezione ripetibile)</w:t>
            </w:r>
          </w:p>
        </w:tc>
      </w:tr>
    </w:tbl>
    <w:p w:rsidR="003E4594" w:rsidRPr="004A4ECA" w:rsidRDefault="003E4594" w:rsidP="003E4594">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3E4594" w:rsidRPr="004A4ECA" w:rsidTr="00CF1DE1">
        <w:trPr>
          <w:trHeight w:val="4118"/>
        </w:trPr>
        <w:tc>
          <w:tcPr>
            <w:tcW w:w="10031" w:type="dxa"/>
            <w:tcBorders>
              <w:top w:val="single" w:sz="4" w:space="0" w:color="auto"/>
            </w:tcBorders>
            <w:vAlign w:val="bottom"/>
          </w:tcPr>
          <w:p w:rsidR="003E4594" w:rsidRDefault="003E4594" w:rsidP="00CF1DE1">
            <w:pPr>
              <w:spacing w:line="480" w:lineRule="auto"/>
              <w:rPr>
                <w:rFonts w:ascii="Arial" w:hAnsi="Arial" w:cs="Arial"/>
                <w:sz w:val="18"/>
                <w:szCs w:val="18"/>
              </w:rPr>
            </w:pP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3E4594" w:rsidRPr="004A4ECA" w:rsidRDefault="003E4594" w:rsidP="00CF1DE1">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3E4594" w:rsidRPr="004A4ECA"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3E4594" w:rsidRDefault="003E4594" w:rsidP="00CF1DE1">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3E4594" w:rsidRPr="004A4ECA" w:rsidRDefault="003E4594" w:rsidP="00CF1DE1">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3E4594" w:rsidRPr="004A4ECA" w:rsidTr="00CF1DE1">
        <w:trPr>
          <w:trHeight w:val="493"/>
        </w:trPr>
        <w:tc>
          <w:tcPr>
            <w:tcW w:w="10031" w:type="dxa"/>
            <w:tcBorders>
              <w:top w:val="nil"/>
              <w:bottom w:val="single" w:sz="4" w:space="0" w:color="auto"/>
            </w:tcBorders>
            <w:vAlign w:val="bottom"/>
          </w:tcPr>
          <w:p w:rsidR="003E4594" w:rsidRPr="004A4ECA" w:rsidRDefault="003E4594" w:rsidP="00CF1DE1">
            <w:pPr>
              <w:rPr>
                <w:rFonts w:ascii="Arial" w:hAnsi="Arial" w:cs="Arial"/>
                <w:b/>
                <w:sz w:val="18"/>
                <w:szCs w:val="18"/>
              </w:rPr>
            </w:pPr>
            <w:r w:rsidRPr="004A4ECA">
              <w:rPr>
                <w:rFonts w:ascii="Arial" w:hAnsi="Arial" w:cs="Arial"/>
                <w:b/>
                <w:sz w:val="18"/>
                <w:szCs w:val="18"/>
              </w:rPr>
              <w:br/>
              <w:t>Dati per la verifica della regolarità contributiva</w:t>
            </w:r>
          </w:p>
          <w:p w:rsidR="003E4594" w:rsidRPr="004A4ECA" w:rsidRDefault="003E4594" w:rsidP="00CF1DE1">
            <w:pPr>
              <w:rPr>
                <w:rFonts w:ascii="Arial" w:hAnsi="Arial" w:cs="Arial"/>
                <w:sz w:val="18"/>
                <w:szCs w:val="18"/>
              </w:rPr>
            </w:pPr>
          </w:p>
          <w:p w:rsidR="003E4594" w:rsidRPr="004A4ECA" w:rsidRDefault="003E4594"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3E4594" w:rsidRPr="004A4ECA" w:rsidRDefault="003E4594"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3E4594" w:rsidRPr="004A4ECA" w:rsidRDefault="003E4594"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3E4594" w:rsidRPr="004A4ECA" w:rsidRDefault="003E4594" w:rsidP="003E4594">
      <w:pPr>
        <w:spacing w:line="276" w:lineRule="auto"/>
        <w:jc w:val="center"/>
        <w:rPr>
          <w:rFonts w:ascii="Arial" w:hAnsi="Arial" w:cs="Arial"/>
        </w:rPr>
      </w:pPr>
    </w:p>
    <w:p w:rsidR="003E4594" w:rsidRPr="004A4ECA" w:rsidRDefault="003E4594" w:rsidP="003E4594">
      <w:pPr>
        <w:rPr>
          <w:rFonts w:ascii="Arial" w:hAnsi="Arial" w:cs="Arial"/>
        </w:rPr>
      </w:pPr>
    </w:p>
    <w:p w:rsidR="003E4594" w:rsidRPr="004A4ECA" w:rsidRDefault="003E4594" w:rsidP="003E4594">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3E4594" w:rsidRDefault="003E4594" w:rsidP="003E4594">
      <w:pPr>
        <w:spacing w:after="200" w:line="276" w:lineRule="auto"/>
        <w:rPr>
          <w:rFonts w:ascii="Arial" w:hAnsi="Arial" w:cs="Arial"/>
        </w:rPr>
      </w:pPr>
      <w:r>
        <w:rPr>
          <w:rFonts w:ascii="Arial" w:hAnsi="Arial" w:cs="Arial"/>
        </w:rPr>
        <w:br w:type="page"/>
      </w:r>
    </w:p>
    <w:p w:rsidR="003E4594" w:rsidRPr="00524B4D" w:rsidRDefault="003E4594" w:rsidP="003E4594">
      <w:pPr>
        <w:spacing w:before="40" w:after="40"/>
        <w:rPr>
          <w:rFonts w:ascii="Arial" w:hAnsi="Arial" w:cs="Arial"/>
          <w:b/>
          <w:bCs/>
          <w:sz w:val="22"/>
          <w:szCs w:val="22"/>
        </w:rPr>
      </w:pPr>
    </w:p>
    <w:p w:rsidR="003E4594" w:rsidRDefault="003E4594" w:rsidP="003E4594">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1"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3E4594" w:rsidRPr="00524B4D" w:rsidRDefault="003E4594" w:rsidP="003E4594">
      <w:pPr>
        <w:spacing w:before="40" w:after="40"/>
        <w:jc w:val="center"/>
        <w:rPr>
          <w:rFonts w:ascii="Arial" w:hAnsi="Arial" w:cs="Arial"/>
          <w:b/>
          <w:bCs/>
          <w:sz w:val="22"/>
          <w:szCs w:val="22"/>
        </w:rPr>
      </w:pPr>
    </w:p>
    <w:p w:rsidR="003E4594" w:rsidRPr="00524B4D" w:rsidRDefault="003E4594" w:rsidP="003E4594">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E4594" w:rsidRPr="004A4ECA" w:rsidRDefault="003E4594" w:rsidP="003E4594">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3E4594" w:rsidRPr="004A4ECA" w:rsidRDefault="003E4594" w:rsidP="003E4594">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3E4594" w:rsidRPr="004A4ECA" w:rsidRDefault="003E4594" w:rsidP="003E4594">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E4594" w:rsidRPr="004A4ECA" w:rsidRDefault="003E4594" w:rsidP="003E4594">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3E4594" w:rsidRPr="004A4ECA" w:rsidRDefault="003E4594" w:rsidP="003E4594">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3E4594" w:rsidRDefault="003E4594" w:rsidP="003E4594"/>
    <w:sectPr w:rsidR="003E4594" w:rsidSect="005E3FF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A5" w:rsidRDefault="002F40A5" w:rsidP="00B06446">
      <w:r>
        <w:separator/>
      </w:r>
    </w:p>
  </w:endnote>
  <w:endnote w:type="continuationSeparator" w:id="1">
    <w:p w:rsidR="002F40A5" w:rsidRDefault="002F40A5" w:rsidP="00B06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A5" w:rsidRDefault="002F40A5" w:rsidP="00B06446">
      <w:r>
        <w:separator/>
      </w:r>
    </w:p>
  </w:footnote>
  <w:footnote w:type="continuationSeparator" w:id="1">
    <w:p w:rsidR="002F40A5" w:rsidRDefault="002F40A5" w:rsidP="00B06446">
      <w:r>
        <w:continuationSeparator/>
      </w:r>
    </w:p>
  </w:footnote>
  <w:footnote w:id="2">
    <w:p w:rsidR="00B06446" w:rsidRDefault="00B06446" w:rsidP="00B06446">
      <w:pPr>
        <w:ind w:hanging="426"/>
        <w:rPr>
          <w:rFonts w:ascii="Arial" w:hAnsi="Arial" w:cs="Arial"/>
        </w:rPr>
      </w:pPr>
      <w:r>
        <w:rPr>
          <w:rStyle w:val="Caratteredellanota"/>
        </w:rPr>
        <w:footnoteRef/>
      </w:r>
      <w:r>
        <w:tab/>
        <w:t xml:space="preserve"> </w:t>
      </w:r>
    </w:p>
    <w:p w:rsidR="00B06446" w:rsidRDefault="00B06446" w:rsidP="00B06446">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B06446" w:rsidRDefault="00B06446" w:rsidP="00B06446">
      <w:pPr>
        <w:pStyle w:val="Testonotaapidipagina"/>
      </w:pPr>
    </w:p>
  </w:footnote>
  <w:footnote w:id="3">
    <w:p w:rsidR="00B06446" w:rsidRDefault="00B06446" w:rsidP="00B06446">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4">
    <w:p w:rsidR="00B06446" w:rsidRDefault="00B06446" w:rsidP="00B06446">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5">
    <w:p w:rsidR="00B06446" w:rsidRDefault="00B06446" w:rsidP="00B06446">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B06446" w:rsidRDefault="00B06446" w:rsidP="00B0644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17">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18">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19">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1">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sz w:val="20"/>
        <w:szCs w:val="20"/>
      </w:rPr>
    </w:lvl>
  </w:abstractNum>
  <w:abstractNum w:abstractNumId="22">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23">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2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25">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28">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32">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3"/>
  </w:num>
  <w:num w:numId="21">
    <w:abstractNumId w:val="24"/>
  </w:num>
  <w:num w:numId="22">
    <w:abstractNumId w:val="25"/>
  </w:num>
  <w:num w:numId="23">
    <w:abstractNumId w:val="32"/>
  </w:num>
  <w:num w:numId="24">
    <w:abstractNumId w:val="27"/>
  </w:num>
  <w:num w:numId="25">
    <w:abstractNumId w:val="34"/>
  </w:num>
  <w:num w:numId="26">
    <w:abstractNumId w:val="26"/>
  </w:num>
  <w:num w:numId="27">
    <w:abstractNumId w:val="30"/>
  </w:num>
  <w:num w:numId="2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hyphenationZone w:val="283"/>
  <w:characterSpacingControl w:val="doNotCompress"/>
  <w:footnotePr>
    <w:footnote w:id="0"/>
    <w:footnote w:id="1"/>
  </w:footnotePr>
  <w:endnotePr>
    <w:endnote w:id="0"/>
    <w:endnote w:id="1"/>
  </w:endnotePr>
  <w:compat/>
  <w:rsids>
    <w:rsidRoot w:val="00B06446"/>
    <w:rsid w:val="002F40A5"/>
    <w:rsid w:val="003E4594"/>
    <w:rsid w:val="005E3FF1"/>
    <w:rsid w:val="00B064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446"/>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B06446"/>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B06446"/>
    <w:pPr>
      <w:outlineLvl w:val="1"/>
    </w:pPr>
  </w:style>
  <w:style w:type="paragraph" w:styleId="Titolo3">
    <w:name w:val="heading 3"/>
    <w:basedOn w:val="Titolo"/>
    <w:link w:val="Titolo3Carattere"/>
    <w:rsid w:val="00B06446"/>
    <w:pPr>
      <w:outlineLvl w:val="2"/>
    </w:pPr>
  </w:style>
  <w:style w:type="paragraph" w:styleId="Titolo4">
    <w:name w:val="heading 4"/>
    <w:basedOn w:val="Normale"/>
    <w:next w:val="Normale"/>
    <w:link w:val="Titolo4Carattere"/>
    <w:qFormat/>
    <w:rsid w:val="00B06446"/>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6446"/>
    <w:rPr>
      <w:rFonts w:ascii="Tahoma" w:eastAsia="Times New Roman" w:hAnsi="Tahoma" w:cs="Times New Roman"/>
      <w:b/>
      <w:bCs/>
      <w:szCs w:val="24"/>
      <w:lang w:eastAsia="it-IT"/>
    </w:rPr>
  </w:style>
  <w:style w:type="character" w:customStyle="1" w:styleId="Titolo2Carattere">
    <w:name w:val="Titolo 2 Carattere"/>
    <w:basedOn w:val="Carpredefinitoparagrafo"/>
    <w:link w:val="Titolo2"/>
    <w:rsid w:val="00B06446"/>
    <w:rPr>
      <w:rFonts w:ascii="Arial" w:eastAsia="Microsoft YaHei" w:hAnsi="Arial" w:cs="Mangal"/>
      <w:sz w:val="28"/>
      <w:szCs w:val="28"/>
    </w:rPr>
  </w:style>
  <w:style w:type="character" w:customStyle="1" w:styleId="Titolo3Carattere">
    <w:name w:val="Titolo 3 Carattere"/>
    <w:basedOn w:val="Carpredefinitoparagrafo"/>
    <w:link w:val="Titolo3"/>
    <w:rsid w:val="00B06446"/>
    <w:rPr>
      <w:rFonts w:ascii="Arial" w:eastAsia="Microsoft YaHei" w:hAnsi="Arial" w:cs="Mangal"/>
      <w:sz w:val="28"/>
      <w:szCs w:val="28"/>
    </w:rPr>
  </w:style>
  <w:style w:type="character" w:customStyle="1" w:styleId="Titolo4Carattere">
    <w:name w:val="Titolo 4 Carattere"/>
    <w:basedOn w:val="Carpredefinitoparagrafo"/>
    <w:link w:val="Titolo4"/>
    <w:rsid w:val="00B06446"/>
    <w:rPr>
      <w:rFonts w:ascii="Calibri" w:eastAsia="Times New Roman" w:hAnsi="Calibri" w:cs="Times New Roman"/>
      <w:b/>
      <w:bCs/>
      <w:sz w:val="28"/>
      <w:szCs w:val="28"/>
    </w:rPr>
  </w:style>
  <w:style w:type="paragraph" w:styleId="Pidipagina">
    <w:name w:val="footer"/>
    <w:basedOn w:val="Normale"/>
    <w:link w:val="PidipaginaCarattere"/>
    <w:uiPriority w:val="99"/>
    <w:rsid w:val="00B06446"/>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B06446"/>
    <w:rPr>
      <w:rFonts w:ascii="Tahoma" w:eastAsia="Times New Roman" w:hAnsi="Tahoma" w:cs="Times New Roman"/>
      <w:sz w:val="18"/>
      <w:szCs w:val="24"/>
    </w:rPr>
  </w:style>
  <w:style w:type="paragraph" w:styleId="Intestazione">
    <w:name w:val="header"/>
    <w:basedOn w:val="Normale"/>
    <w:link w:val="IntestazioneCarattere"/>
    <w:rsid w:val="00B06446"/>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B06446"/>
    <w:rPr>
      <w:rFonts w:ascii="Times New Roman" w:eastAsia="Times New Roman" w:hAnsi="Times New Roman" w:cs="Times New Roman"/>
      <w:sz w:val="20"/>
      <w:szCs w:val="20"/>
      <w:lang w:eastAsia="it-IT"/>
    </w:rPr>
  </w:style>
  <w:style w:type="table" w:styleId="Grigliatabella">
    <w:name w:val="Table Grid"/>
    <w:basedOn w:val="Tabellanormale"/>
    <w:rsid w:val="00B06446"/>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B06446"/>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B06446"/>
    <w:rPr>
      <w:rFonts w:ascii="Tahoma" w:eastAsia="Times New Roman" w:hAnsi="Tahoma" w:cs="Times New Roman"/>
      <w:sz w:val="16"/>
      <w:szCs w:val="16"/>
    </w:rPr>
  </w:style>
  <w:style w:type="character" w:styleId="Rimandocommento">
    <w:name w:val="annotation reference"/>
    <w:uiPriority w:val="99"/>
    <w:rsid w:val="00B06446"/>
    <w:rPr>
      <w:sz w:val="16"/>
      <w:szCs w:val="16"/>
    </w:rPr>
  </w:style>
  <w:style w:type="paragraph" w:styleId="Testocommento">
    <w:name w:val="annotation text"/>
    <w:basedOn w:val="Normale"/>
    <w:link w:val="TestocommentoCarattere"/>
    <w:uiPriority w:val="99"/>
    <w:rsid w:val="00B06446"/>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B06446"/>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B06446"/>
    <w:rPr>
      <w:b/>
      <w:bCs/>
    </w:rPr>
  </w:style>
  <w:style w:type="character" w:customStyle="1" w:styleId="SoggettocommentoCarattere">
    <w:name w:val="Soggetto commento Carattere"/>
    <w:basedOn w:val="TestocommentoCarattere"/>
    <w:link w:val="Soggettocommento"/>
    <w:uiPriority w:val="99"/>
    <w:rsid w:val="00B06446"/>
    <w:rPr>
      <w:b/>
      <w:bCs/>
    </w:rPr>
  </w:style>
  <w:style w:type="paragraph" w:styleId="Corpodeltesto2">
    <w:name w:val="Body Text 2"/>
    <w:basedOn w:val="Normale"/>
    <w:link w:val="Corpodeltesto2Carattere"/>
    <w:rsid w:val="00B06446"/>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B06446"/>
    <w:rPr>
      <w:rFonts w:ascii="Arial" w:eastAsia="Times New Roman" w:hAnsi="Arial" w:cs="Times New Roman"/>
      <w:color w:val="0000FF"/>
      <w:sz w:val="18"/>
      <w:szCs w:val="18"/>
    </w:rPr>
  </w:style>
  <w:style w:type="character" w:styleId="Collegamentoipertestuale">
    <w:name w:val="Hyperlink"/>
    <w:unhideWhenUsed/>
    <w:rsid w:val="00B06446"/>
    <w:rPr>
      <w:color w:val="0000FF"/>
      <w:u w:val="single"/>
    </w:rPr>
  </w:style>
  <w:style w:type="paragraph" w:styleId="Testonotaapidipagina">
    <w:name w:val="footnote text"/>
    <w:basedOn w:val="Normale"/>
    <w:link w:val="TestonotaapidipaginaCarattere"/>
    <w:uiPriority w:val="99"/>
    <w:rsid w:val="00B06446"/>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B06446"/>
    <w:rPr>
      <w:rFonts w:ascii="Tahoma" w:eastAsia="Times New Roman" w:hAnsi="Tahoma" w:cs="Times New Roman"/>
      <w:sz w:val="20"/>
      <w:szCs w:val="20"/>
    </w:rPr>
  </w:style>
  <w:style w:type="character" w:styleId="Rimandonotaapidipagina">
    <w:name w:val="footnote reference"/>
    <w:uiPriority w:val="99"/>
    <w:rsid w:val="00B06446"/>
    <w:rPr>
      <w:vertAlign w:val="superscript"/>
    </w:rPr>
  </w:style>
  <w:style w:type="paragraph" w:styleId="Testonotadichiusura">
    <w:name w:val="endnote text"/>
    <w:basedOn w:val="Normale"/>
    <w:link w:val="TestonotadichiusuraCarattere"/>
    <w:rsid w:val="00B06446"/>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B06446"/>
    <w:rPr>
      <w:rFonts w:ascii="Times New Roman" w:eastAsia="Times New Roman" w:hAnsi="Times New Roman" w:cs="Times New Roman"/>
      <w:sz w:val="20"/>
      <w:szCs w:val="20"/>
      <w:lang w:eastAsia="it-IT"/>
    </w:rPr>
  </w:style>
  <w:style w:type="character" w:customStyle="1" w:styleId="TestocommentoCarattere1">
    <w:name w:val="Testo commento Carattere1"/>
    <w:rsid w:val="00B06446"/>
    <w:rPr>
      <w:rFonts w:ascii="Tahoma" w:hAnsi="Tahoma"/>
    </w:rPr>
  </w:style>
  <w:style w:type="paragraph" w:customStyle="1" w:styleId="Paragrafoelenco2">
    <w:name w:val="Paragrafo elenco2"/>
    <w:basedOn w:val="Normale"/>
    <w:rsid w:val="00B06446"/>
    <w:pPr>
      <w:ind w:left="708"/>
      <w:jc w:val="both"/>
    </w:pPr>
    <w:rPr>
      <w:rFonts w:ascii="Tahoma" w:eastAsia="Times New Roman" w:hAnsi="Tahoma" w:cs="Tahoma"/>
      <w:sz w:val="18"/>
      <w:szCs w:val="18"/>
      <w:lang w:eastAsia="it-IT"/>
    </w:rPr>
  </w:style>
  <w:style w:type="character" w:customStyle="1" w:styleId="provvnumart">
    <w:name w:val="provv_numart"/>
    <w:rsid w:val="00B06446"/>
    <w:rPr>
      <w:b/>
      <w:bCs/>
    </w:rPr>
  </w:style>
  <w:style w:type="character" w:customStyle="1" w:styleId="provvrubrica">
    <w:name w:val="provv_rubrica"/>
    <w:rsid w:val="00B06446"/>
    <w:rPr>
      <w:b/>
      <w:bCs/>
    </w:rPr>
  </w:style>
  <w:style w:type="character" w:customStyle="1" w:styleId="provvvigore">
    <w:name w:val="provv_vigore"/>
    <w:rsid w:val="00B06446"/>
    <w:rPr>
      <w:b/>
      <w:bCs/>
      <w:vanish w:val="0"/>
      <w:webHidden w:val="0"/>
      <w:specVanish w:val="0"/>
    </w:rPr>
  </w:style>
  <w:style w:type="paragraph" w:customStyle="1" w:styleId="provvr01">
    <w:name w:val="provv_r01"/>
    <w:basedOn w:val="Normale"/>
    <w:rsid w:val="00B06446"/>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B06446"/>
  </w:style>
  <w:style w:type="character" w:customStyle="1" w:styleId="Richiamoallanotaapidipagina">
    <w:name w:val="Richiamo alla nota a piè di pagina"/>
    <w:rsid w:val="00B06446"/>
    <w:rPr>
      <w:vertAlign w:val="superscript"/>
    </w:rPr>
  </w:style>
  <w:style w:type="paragraph" w:customStyle="1" w:styleId="Notaapidipagina">
    <w:name w:val="Nota a piè di pagina"/>
    <w:basedOn w:val="Normale"/>
    <w:rsid w:val="00B06446"/>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B06446"/>
    <w:pPr>
      <w:ind w:left="720"/>
      <w:contextualSpacing/>
    </w:pPr>
  </w:style>
  <w:style w:type="character" w:customStyle="1" w:styleId="Caratteredellanota">
    <w:name w:val="Carattere della nota"/>
    <w:rsid w:val="00B06446"/>
    <w:rPr>
      <w:rFonts w:cs="Times New Roman"/>
      <w:vertAlign w:val="superscript"/>
    </w:rPr>
  </w:style>
  <w:style w:type="character" w:customStyle="1" w:styleId="WW8Num1z0">
    <w:name w:val="WW8Num1z0"/>
    <w:rsid w:val="00B06446"/>
    <w:rPr>
      <w:rFonts w:ascii="Arial" w:hAnsi="Arial" w:cs="Times New Roman" w:hint="default"/>
      <w:b/>
      <w:color w:val="A6A6A6"/>
    </w:rPr>
  </w:style>
  <w:style w:type="character" w:customStyle="1" w:styleId="WW8Num1z1">
    <w:name w:val="WW8Num1z1"/>
    <w:rsid w:val="00B06446"/>
    <w:rPr>
      <w:rFonts w:cs="Times New Roman"/>
    </w:rPr>
  </w:style>
  <w:style w:type="character" w:customStyle="1" w:styleId="WW8Num1z2">
    <w:name w:val="WW8Num1z2"/>
    <w:rsid w:val="00B06446"/>
  </w:style>
  <w:style w:type="character" w:customStyle="1" w:styleId="WW8Num1z3">
    <w:name w:val="WW8Num1z3"/>
    <w:rsid w:val="00B06446"/>
  </w:style>
  <w:style w:type="character" w:customStyle="1" w:styleId="WW8Num1z4">
    <w:name w:val="WW8Num1z4"/>
    <w:rsid w:val="00B06446"/>
  </w:style>
  <w:style w:type="character" w:customStyle="1" w:styleId="WW8Num1z5">
    <w:name w:val="WW8Num1z5"/>
    <w:rsid w:val="00B06446"/>
  </w:style>
  <w:style w:type="character" w:customStyle="1" w:styleId="WW8Num1z6">
    <w:name w:val="WW8Num1z6"/>
    <w:rsid w:val="00B06446"/>
  </w:style>
  <w:style w:type="character" w:customStyle="1" w:styleId="WW8Num1z7">
    <w:name w:val="WW8Num1z7"/>
    <w:rsid w:val="00B06446"/>
  </w:style>
  <w:style w:type="character" w:customStyle="1" w:styleId="WW8Num1z8">
    <w:name w:val="WW8Num1z8"/>
    <w:rsid w:val="00B06446"/>
  </w:style>
  <w:style w:type="character" w:customStyle="1" w:styleId="WW8Num2z0">
    <w:name w:val="WW8Num2z0"/>
    <w:rsid w:val="00B06446"/>
    <w:rPr>
      <w:rFonts w:ascii="Arial" w:hAnsi="Arial" w:cs="Times New Roman" w:hint="default"/>
      <w:b/>
      <w:color w:val="A6A6A6"/>
    </w:rPr>
  </w:style>
  <w:style w:type="character" w:customStyle="1" w:styleId="WW8Num3z0">
    <w:name w:val="WW8Num3z0"/>
    <w:rsid w:val="00B06446"/>
    <w:rPr>
      <w:rFonts w:ascii="Arial" w:hAnsi="Arial" w:cs="Times New Roman" w:hint="default"/>
      <w:b/>
      <w:color w:val="A6A6A6"/>
    </w:rPr>
  </w:style>
  <w:style w:type="character" w:customStyle="1" w:styleId="WW8Num4z0">
    <w:name w:val="WW8Num4z0"/>
    <w:rsid w:val="00B06446"/>
    <w:rPr>
      <w:rFonts w:ascii="Arial" w:hAnsi="Arial" w:cs="Arial" w:hint="default"/>
      <w:b/>
      <w:color w:val="A6A6A6"/>
    </w:rPr>
  </w:style>
  <w:style w:type="character" w:customStyle="1" w:styleId="WW8Num5z0">
    <w:name w:val="WW8Num5z0"/>
    <w:rsid w:val="00B06446"/>
    <w:rPr>
      <w:rFonts w:ascii="Arial" w:hAnsi="Arial" w:cs="Times New Roman" w:hint="default"/>
      <w:b/>
      <w:color w:val="A6A6A6"/>
    </w:rPr>
  </w:style>
  <w:style w:type="character" w:customStyle="1" w:styleId="WW8Num6z0">
    <w:name w:val="WW8Num6z0"/>
    <w:rsid w:val="00B06446"/>
    <w:rPr>
      <w:rFonts w:ascii="Arial" w:hAnsi="Arial" w:cs="Arial" w:hint="default"/>
      <w:b/>
      <w:color w:val="A6A6A6"/>
    </w:rPr>
  </w:style>
  <w:style w:type="character" w:customStyle="1" w:styleId="WW8Num7z0">
    <w:name w:val="WW8Num7z0"/>
    <w:rsid w:val="00B06446"/>
    <w:rPr>
      <w:rFonts w:ascii="Arial" w:hAnsi="Arial" w:cs="Times New Roman" w:hint="default"/>
      <w:b/>
      <w:color w:val="A6A6A6"/>
    </w:rPr>
  </w:style>
  <w:style w:type="character" w:customStyle="1" w:styleId="WW8Num7z1">
    <w:name w:val="WW8Num7z1"/>
    <w:rsid w:val="00B06446"/>
    <w:rPr>
      <w:rFonts w:cs="Times New Roman"/>
    </w:rPr>
  </w:style>
  <w:style w:type="character" w:customStyle="1" w:styleId="WW8Num8z0">
    <w:name w:val="WW8Num8z0"/>
    <w:rsid w:val="00B06446"/>
    <w:rPr>
      <w:rFonts w:ascii="Arial" w:hAnsi="Arial" w:cs="Arial" w:hint="default"/>
      <w:b/>
      <w:color w:val="A6A6A6"/>
    </w:rPr>
  </w:style>
  <w:style w:type="character" w:customStyle="1" w:styleId="WW8Num9z0">
    <w:name w:val="WW8Num9z0"/>
    <w:rsid w:val="00B06446"/>
    <w:rPr>
      <w:rFonts w:ascii="Arial" w:hAnsi="Arial" w:cs="Times New Roman" w:hint="default"/>
      <w:b/>
      <w:color w:val="A6A6A6"/>
    </w:rPr>
  </w:style>
  <w:style w:type="character" w:customStyle="1" w:styleId="WW8Num10z0">
    <w:name w:val="WW8Num10z0"/>
    <w:rsid w:val="00B06446"/>
    <w:rPr>
      <w:rFonts w:ascii="Arial" w:hAnsi="Arial" w:cs="Times New Roman" w:hint="default"/>
      <w:b/>
      <w:i/>
      <w:color w:val="A6A6A6"/>
      <w:sz w:val="22"/>
      <w:szCs w:val="22"/>
    </w:rPr>
  </w:style>
  <w:style w:type="character" w:customStyle="1" w:styleId="WW8Num11z0">
    <w:name w:val="WW8Num11z0"/>
    <w:rsid w:val="00B06446"/>
    <w:rPr>
      <w:rFonts w:ascii="Arial" w:hAnsi="Arial" w:cs="Times New Roman" w:hint="default"/>
      <w:b/>
      <w:color w:val="A6A6A6"/>
    </w:rPr>
  </w:style>
  <w:style w:type="character" w:customStyle="1" w:styleId="WW8Num12z0">
    <w:name w:val="WW8Num12z0"/>
    <w:rsid w:val="00B06446"/>
    <w:rPr>
      <w:rFonts w:ascii="Arial" w:hAnsi="Arial" w:cs="Arial" w:hint="default"/>
      <w:b/>
      <w:color w:val="A6A6A6"/>
    </w:rPr>
  </w:style>
  <w:style w:type="character" w:customStyle="1" w:styleId="WW8Num13z0">
    <w:name w:val="WW8Num13z0"/>
    <w:rsid w:val="00B06446"/>
    <w:rPr>
      <w:rFonts w:ascii="Arial" w:hAnsi="Arial" w:cs="Times New Roman" w:hint="default"/>
      <w:b/>
      <w:color w:val="A6A6A6"/>
    </w:rPr>
  </w:style>
  <w:style w:type="character" w:customStyle="1" w:styleId="WW8Num14z0">
    <w:name w:val="WW8Num14z0"/>
    <w:rsid w:val="00B06446"/>
    <w:rPr>
      <w:rFonts w:ascii="Arial" w:hAnsi="Arial" w:cs="Times New Roman" w:hint="default"/>
      <w:b/>
      <w:color w:val="A6A6A6"/>
    </w:rPr>
  </w:style>
  <w:style w:type="character" w:customStyle="1" w:styleId="WW8Num15z0">
    <w:name w:val="WW8Num15z0"/>
    <w:rsid w:val="00B06446"/>
    <w:rPr>
      <w:rFonts w:ascii="Arial" w:hAnsi="Arial" w:cs="Times New Roman" w:hint="default"/>
      <w:b/>
      <w:color w:val="A6A6A6"/>
    </w:rPr>
  </w:style>
  <w:style w:type="character" w:customStyle="1" w:styleId="WW8Num16z0">
    <w:name w:val="WW8Num16z0"/>
    <w:rsid w:val="00B06446"/>
    <w:rPr>
      <w:rFonts w:ascii="Arial" w:hAnsi="Arial" w:cs="Times New Roman" w:hint="default"/>
      <w:b/>
      <w:color w:val="A6A6A6"/>
    </w:rPr>
  </w:style>
  <w:style w:type="character" w:customStyle="1" w:styleId="WW8Num16z2">
    <w:name w:val="WW8Num16z2"/>
    <w:rsid w:val="00B06446"/>
    <w:rPr>
      <w:rFonts w:cs="Times New Roman"/>
    </w:rPr>
  </w:style>
  <w:style w:type="character" w:customStyle="1" w:styleId="WW8Num17z0">
    <w:name w:val="WW8Num17z0"/>
    <w:rsid w:val="00B06446"/>
    <w:rPr>
      <w:rFonts w:ascii="Arial" w:hAnsi="Arial" w:cs="Arial" w:hint="default"/>
      <w:b/>
      <w:color w:val="A6A6A6"/>
    </w:rPr>
  </w:style>
  <w:style w:type="character" w:customStyle="1" w:styleId="WW8Num18z0">
    <w:name w:val="WW8Num18z0"/>
    <w:rsid w:val="00B06446"/>
    <w:rPr>
      <w:rFonts w:ascii="Arial" w:hAnsi="Arial" w:cs="Arial" w:hint="default"/>
      <w:b/>
      <w:color w:val="A6A6A6"/>
    </w:rPr>
  </w:style>
  <w:style w:type="character" w:customStyle="1" w:styleId="WW8Num19z0">
    <w:name w:val="WW8Num19z0"/>
    <w:rsid w:val="00B06446"/>
    <w:rPr>
      <w:rFonts w:ascii="Arial" w:hAnsi="Arial" w:cs="Times New Roman" w:hint="default"/>
      <w:b/>
      <w:color w:val="A6A6A6"/>
    </w:rPr>
  </w:style>
  <w:style w:type="character" w:customStyle="1" w:styleId="WW8Num19z1">
    <w:name w:val="WW8Num19z1"/>
    <w:rsid w:val="00B06446"/>
    <w:rPr>
      <w:rFonts w:cs="Times New Roman"/>
    </w:rPr>
  </w:style>
  <w:style w:type="character" w:customStyle="1" w:styleId="WW8Num20z0">
    <w:name w:val="WW8Num20z0"/>
    <w:rsid w:val="00B06446"/>
    <w:rPr>
      <w:rFonts w:ascii="Arial" w:hAnsi="Arial" w:cs="Times New Roman" w:hint="default"/>
      <w:b/>
      <w:color w:val="A6A6A6"/>
    </w:rPr>
  </w:style>
  <w:style w:type="character" w:customStyle="1" w:styleId="WW8Num21z0">
    <w:name w:val="WW8Num21z0"/>
    <w:rsid w:val="00B06446"/>
    <w:rPr>
      <w:rFonts w:ascii="Arial" w:hAnsi="Arial" w:cs="Times New Roman" w:hint="default"/>
      <w:b/>
      <w:color w:val="A6A6A6"/>
    </w:rPr>
  </w:style>
  <w:style w:type="character" w:customStyle="1" w:styleId="WW8Num22z0">
    <w:name w:val="WW8Num22z0"/>
    <w:rsid w:val="00B06446"/>
    <w:rPr>
      <w:rFonts w:ascii="Arial" w:hAnsi="Arial" w:cs="Times New Roman" w:hint="default"/>
      <w:b/>
      <w:i/>
      <w:color w:val="A6A6A6"/>
      <w:sz w:val="22"/>
      <w:szCs w:val="22"/>
    </w:rPr>
  </w:style>
  <w:style w:type="character" w:customStyle="1" w:styleId="WW8Num23z0">
    <w:name w:val="WW8Num23z0"/>
    <w:rsid w:val="00B06446"/>
    <w:rPr>
      <w:rFonts w:ascii="Arial" w:hAnsi="Arial" w:cs="Times New Roman" w:hint="default"/>
      <w:b/>
      <w:i/>
      <w:color w:val="A6A6A6"/>
      <w:sz w:val="22"/>
      <w:szCs w:val="22"/>
    </w:rPr>
  </w:style>
  <w:style w:type="character" w:customStyle="1" w:styleId="WW8Num24z0">
    <w:name w:val="WW8Num24z0"/>
    <w:rsid w:val="00B06446"/>
    <w:rPr>
      <w:rFonts w:ascii="Arial" w:hAnsi="Arial" w:cs="Times New Roman" w:hint="default"/>
      <w:b/>
      <w:color w:val="A6A6A6"/>
    </w:rPr>
  </w:style>
  <w:style w:type="character" w:customStyle="1" w:styleId="WW8Num25z0">
    <w:name w:val="WW8Num25z0"/>
    <w:rsid w:val="00B06446"/>
    <w:rPr>
      <w:rFonts w:ascii="Arial" w:hAnsi="Arial" w:cs="Times New Roman" w:hint="default"/>
      <w:b/>
      <w:color w:val="A6A6A6"/>
    </w:rPr>
  </w:style>
  <w:style w:type="character" w:customStyle="1" w:styleId="WW8Num26z0">
    <w:name w:val="WW8Num26z0"/>
    <w:rsid w:val="00B06446"/>
    <w:rPr>
      <w:rFonts w:ascii="Arial" w:hAnsi="Arial" w:cs="Times New Roman" w:hint="default"/>
      <w:b/>
      <w:color w:val="A6A6A6"/>
    </w:rPr>
  </w:style>
  <w:style w:type="character" w:customStyle="1" w:styleId="WW8Num27z0">
    <w:name w:val="WW8Num27z0"/>
    <w:rsid w:val="00B06446"/>
    <w:rPr>
      <w:rFonts w:ascii="Arial" w:hAnsi="Arial" w:cs="Times New Roman" w:hint="default"/>
      <w:b/>
      <w:color w:val="A6A6A6"/>
    </w:rPr>
  </w:style>
  <w:style w:type="character" w:customStyle="1" w:styleId="WW8Num28z0">
    <w:name w:val="WW8Num28z0"/>
    <w:rsid w:val="00B06446"/>
    <w:rPr>
      <w:rFonts w:ascii="Arial" w:hAnsi="Arial" w:cs="Times New Roman" w:hint="default"/>
      <w:b/>
      <w:color w:val="A6A6A6"/>
    </w:rPr>
  </w:style>
  <w:style w:type="character" w:customStyle="1" w:styleId="WW8Num29z0">
    <w:name w:val="WW8Num29z0"/>
    <w:rsid w:val="00B06446"/>
    <w:rPr>
      <w:rFonts w:ascii="Arial" w:hAnsi="Arial" w:cs="Times New Roman" w:hint="default"/>
      <w:b/>
      <w:color w:val="A6A6A6"/>
    </w:rPr>
  </w:style>
  <w:style w:type="character" w:customStyle="1" w:styleId="WW8Num30z0">
    <w:name w:val="WW8Num30z0"/>
    <w:rsid w:val="00B06446"/>
    <w:rPr>
      <w:rFonts w:ascii="Arial" w:hAnsi="Arial" w:cs="Times New Roman" w:hint="default"/>
      <w:b/>
      <w:color w:val="A6A6A6"/>
    </w:rPr>
  </w:style>
  <w:style w:type="character" w:customStyle="1" w:styleId="WW8Num31z0">
    <w:name w:val="WW8Num31z0"/>
    <w:rsid w:val="00B06446"/>
    <w:rPr>
      <w:rFonts w:ascii="Arial" w:hAnsi="Arial" w:cs="Times New Roman" w:hint="default"/>
      <w:b/>
      <w:color w:val="A6A6A6"/>
    </w:rPr>
  </w:style>
  <w:style w:type="character" w:customStyle="1" w:styleId="WW8Num32z0">
    <w:name w:val="WW8Num32z0"/>
    <w:rsid w:val="00B06446"/>
    <w:rPr>
      <w:rFonts w:ascii="Arial" w:hAnsi="Arial" w:cs="Times New Roman" w:hint="default"/>
      <w:b/>
      <w:color w:val="A6A6A6"/>
    </w:rPr>
  </w:style>
  <w:style w:type="character" w:customStyle="1" w:styleId="WW8Num33z0">
    <w:name w:val="WW8Num33z0"/>
    <w:rsid w:val="00B06446"/>
    <w:rPr>
      <w:rFonts w:ascii="Arial" w:hAnsi="Arial" w:cs="Times New Roman" w:hint="default"/>
      <w:b/>
      <w:color w:val="A6A6A6"/>
    </w:rPr>
  </w:style>
  <w:style w:type="character" w:customStyle="1" w:styleId="WW8Num34z0">
    <w:name w:val="WW8Num34z0"/>
    <w:rsid w:val="00B06446"/>
    <w:rPr>
      <w:rFonts w:ascii="Arial" w:hAnsi="Arial" w:cs="Arial" w:hint="default"/>
      <w:b/>
      <w:color w:val="A6A6A6"/>
    </w:rPr>
  </w:style>
  <w:style w:type="character" w:customStyle="1" w:styleId="WW8Num35z0">
    <w:name w:val="WW8Num35z0"/>
    <w:rsid w:val="00B06446"/>
    <w:rPr>
      <w:rFonts w:ascii="Arial" w:hAnsi="Arial" w:cs="Times New Roman" w:hint="default"/>
      <w:b/>
      <w:color w:val="A6A6A6"/>
    </w:rPr>
  </w:style>
  <w:style w:type="character" w:customStyle="1" w:styleId="WW8Num36z0">
    <w:name w:val="WW8Num36z0"/>
    <w:rsid w:val="00B06446"/>
    <w:rPr>
      <w:rFonts w:ascii="Arial" w:hAnsi="Arial" w:cs="Times New Roman" w:hint="default"/>
      <w:b/>
      <w:color w:val="auto"/>
    </w:rPr>
  </w:style>
  <w:style w:type="character" w:customStyle="1" w:styleId="WW8Num37z0">
    <w:name w:val="WW8Num37z0"/>
    <w:rsid w:val="00B06446"/>
    <w:rPr>
      <w:rFonts w:ascii="Arial" w:hAnsi="Arial" w:cs="Arial" w:hint="default"/>
      <w:b/>
      <w:color w:val="A6A6A6"/>
    </w:rPr>
  </w:style>
  <w:style w:type="character" w:customStyle="1" w:styleId="WW8Num38z0">
    <w:name w:val="WW8Num38z0"/>
    <w:rsid w:val="00B06446"/>
    <w:rPr>
      <w:rFonts w:ascii="Arial" w:hAnsi="Arial" w:cs="Arial" w:hint="default"/>
      <w:b/>
      <w:color w:val="A6A6A6"/>
    </w:rPr>
  </w:style>
  <w:style w:type="character" w:customStyle="1" w:styleId="WW8Num39z0">
    <w:name w:val="WW8Num39z0"/>
    <w:rsid w:val="00B06446"/>
    <w:rPr>
      <w:rFonts w:ascii="Arial" w:hAnsi="Arial" w:cs="Times New Roman" w:hint="default"/>
      <w:b/>
      <w:color w:val="A6A6A6"/>
    </w:rPr>
  </w:style>
  <w:style w:type="character" w:customStyle="1" w:styleId="WW8Num40z0">
    <w:name w:val="WW8Num40z0"/>
    <w:rsid w:val="00B06446"/>
    <w:rPr>
      <w:rFonts w:ascii="Arial" w:hAnsi="Arial" w:cs="Times New Roman" w:hint="default"/>
      <w:b/>
      <w:color w:val="A6A6A6"/>
    </w:rPr>
  </w:style>
  <w:style w:type="character" w:customStyle="1" w:styleId="WW8Num41z0">
    <w:name w:val="WW8Num41z0"/>
    <w:rsid w:val="00B06446"/>
    <w:rPr>
      <w:rFonts w:ascii="Arial" w:hAnsi="Arial" w:cs="Times New Roman" w:hint="default"/>
      <w:b/>
      <w:i/>
      <w:color w:val="A6A6A6"/>
      <w:sz w:val="22"/>
      <w:szCs w:val="22"/>
    </w:rPr>
  </w:style>
  <w:style w:type="character" w:customStyle="1" w:styleId="WW8Num42z0">
    <w:name w:val="WW8Num42z0"/>
    <w:rsid w:val="00B06446"/>
    <w:rPr>
      <w:rFonts w:ascii="Arial" w:hAnsi="Arial" w:cs="Times New Roman" w:hint="default"/>
      <w:b/>
      <w:color w:val="A6A6A6"/>
    </w:rPr>
  </w:style>
  <w:style w:type="character" w:customStyle="1" w:styleId="WW8Num43z0">
    <w:name w:val="WW8Num43z0"/>
    <w:rsid w:val="00B06446"/>
  </w:style>
  <w:style w:type="character" w:customStyle="1" w:styleId="WW8Num43z1">
    <w:name w:val="WW8Num43z1"/>
    <w:rsid w:val="00B06446"/>
    <w:rPr>
      <w:rFonts w:ascii="Arial" w:hAnsi="Arial" w:cs="Arial"/>
    </w:rPr>
  </w:style>
  <w:style w:type="character" w:customStyle="1" w:styleId="WW8Num43z2">
    <w:name w:val="WW8Num43z2"/>
    <w:rsid w:val="00B06446"/>
  </w:style>
  <w:style w:type="character" w:customStyle="1" w:styleId="WW8Num43z3">
    <w:name w:val="WW8Num43z3"/>
    <w:rsid w:val="00B06446"/>
  </w:style>
  <w:style w:type="character" w:customStyle="1" w:styleId="WW8Num43z4">
    <w:name w:val="WW8Num43z4"/>
    <w:rsid w:val="00B06446"/>
  </w:style>
  <w:style w:type="character" w:customStyle="1" w:styleId="WW8Num43z5">
    <w:name w:val="WW8Num43z5"/>
    <w:rsid w:val="00B06446"/>
  </w:style>
  <w:style w:type="character" w:customStyle="1" w:styleId="WW8Num43z6">
    <w:name w:val="WW8Num43z6"/>
    <w:rsid w:val="00B06446"/>
  </w:style>
  <w:style w:type="character" w:customStyle="1" w:styleId="WW8Num43z7">
    <w:name w:val="WW8Num43z7"/>
    <w:rsid w:val="00B06446"/>
  </w:style>
  <w:style w:type="character" w:customStyle="1" w:styleId="WW8Num43z8">
    <w:name w:val="WW8Num43z8"/>
    <w:rsid w:val="00B06446"/>
  </w:style>
  <w:style w:type="character" w:customStyle="1" w:styleId="WW8Num2z1">
    <w:name w:val="WW8Num2z1"/>
    <w:rsid w:val="00B06446"/>
    <w:rPr>
      <w:rFonts w:cs="Times New Roman"/>
    </w:rPr>
  </w:style>
  <w:style w:type="character" w:customStyle="1" w:styleId="WW8Num3z1">
    <w:name w:val="WW8Num3z1"/>
    <w:rsid w:val="00B06446"/>
    <w:rPr>
      <w:rFonts w:cs="Times New Roman"/>
    </w:rPr>
  </w:style>
  <w:style w:type="character" w:customStyle="1" w:styleId="WW8Num4z1">
    <w:name w:val="WW8Num4z1"/>
    <w:rsid w:val="00B06446"/>
  </w:style>
  <w:style w:type="character" w:customStyle="1" w:styleId="WW8Num4z2">
    <w:name w:val="WW8Num4z2"/>
    <w:rsid w:val="00B06446"/>
  </w:style>
  <w:style w:type="character" w:customStyle="1" w:styleId="WW8Num4z3">
    <w:name w:val="WW8Num4z3"/>
    <w:rsid w:val="00B06446"/>
  </w:style>
  <w:style w:type="character" w:customStyle="1" w:styleId="WW8Num4z4">
    <w:name w:val="WW8Num4z4"/>
    <w:rsid w:val="00B06446"/>
  </w:style>
  <w:style w:type="character" w:customStyle="1" w:styleId="WW8Num4z5">
    <w:name w:val="WW8Num4z5"/>
    <w:rsid w:val="00B06446"/>
  </w:style>
  <w:style w:type="character" w:customStyle="1" w:styleId="WW8Num4z6">
    <w:name w:val="WW8Num4z6"/>
    <w:rsid w:val="00B06446"/>
  </w:style>
  <w:style w:type="character" w:customStyle="1" w:styleId="WW8Num4z7">
    <w:name w:val="WW8Num4z7"/>
    <w:rsid w:val="00B06446"/>
  </w:style>
  <w:style w:type="character" w:customStyle="1" w:styleId="WW8Num4z8">
    <w:name w:val="WW8Num4z8"/>
    <w:rsid w:val="00B06446"/>
  </w:style>
  <w:style w:type="character" w:customStyle="1" w:styleId="WW8Num5z1">
    <w:name w:val="WW8Num5z1"/>
    <w:rsid w:val="00B06446"/>
    <w:rPr>
      <w:rFonts w:cs="Times New Roman"/>
    </w:rPr>
  </w:style>
  <w:style w:type="character" w:customStyle="1" w:styleId="WW8Num6z1">
    <w:name w:val="WW8Num6z1"/>
    <w:rsid w:val="00B06446"/>
    <w:rPr>
      <w:rFonts w:hint="default"/>
    </w:rPr>
  </w:style>
  <w:style w:type="character" w:customStyle="1" w:styleId="WW8Num8z1">
    <w:name w:val="WW8Num8z1"/>
    <w:rsid w:val="00B06446"/>
    <w:rPr>
      <w:rFonts w:cs="Times New Roman"/>
    </w:rPr>
  </w:style>
  <w:style w:type="character" w:customStyle="1" w:styleId="WW8Num9z1">
    <w:name w:val="WW8Num9z1"/>
    <w:rsid w:val="00B06446"/>
    <w:rPr>
      <w:rFonts w:cs="Times New Roman"/>
    </w:rPr>
  </w:style>
  <w:style w:type="character" w:customStyle="1" w:styleId="WW8Num10z1">
    <w:name w:val="WW8Num10z1"/>
    <w:rsid w:val="00B06446"/>
    <w:rPr>
      <w:rFonts w:cs="Times New Roman"/>
    </w:rPr>
  </w:style>
  <w:style w:type="character" w:customStyle="1" w:styleId="WW8Num11z1">
    <w:name w:val="WW8Num11z1"/>
    <w:rsid w:val="00B06446"/>
    <w:rPr>
      <w:rFonts w:cs="Times New Roman"/>
    </w:rPr>
  </w:style>
  <w:style w:type="character" w:customStyle="1" w:styleId="WW8Num12z1">
    <w:name w:val="WW8Num12z1"/>
    <w:rsid w:val="00B06446"/>
    <w:rPr>
      <w:rFonts w:cs="Times New Roman"/>
    </w:rPr>
  </w:style>
  <w:style w:type="character" w:customStyle="1" w:styleId="WW8Num13z1">
    <w:name w:val="WW8Num13z1"/>
    <w:rsid w:val="00B06446"/>
    <w:rPr>
      <w:rFonts w:cs="Times New Roman"/>
    </w:rPr>
  </w:style>
  <w:style w:type="character" w:customStyle="1" w:styleId="WW8Num14z1">
    <w:name w:val="WW8Num14z1"/>
    <w:rsid w:val="00B06446"/>
    <w:rPr>
      <w:rFonts w:cs="Times New Roman"/>
    </w:rPr>
  </w:style>
  <w:style w:type="character" w:customStyle="1" w:styleId="WW8Num15z2">
    <w:name w:val="WW8Num15z2"/>
    <w:rsid w:val="00B06446"/>
    <w:rPr>
      <w:rFonts w:cs="Times New Roman"/>
    </w:rPr>
  </w:style>
  <w:style w:type="character" w:customStyle="1" w:styleId="WW8Num16z1">
    <w:name w:val="WW8Num16z1"/>
    <w:rsid w:val="00B06446"/>
    <w:rPr>
      <w:rFonts w:cs="Times New Roman"/>
    </w:rPr>
  </w:style>
  <w:style w:type="character" w:customStyle="1" w:styleId="WW8Num17z1">
    <w:name w:val="WW8Num17z1"/>
    <w:rsid w:val="00B06446"/>
  </w:style>
  <w:style w:type="character" w:customStyle="1" w:styleId="WW8Num17z2">
    <w:name w:val="WW8Num17z2"/>
    <w:rsid w:val="00B06446"/>
  </w:style>
  <w:style w:type="character" w:customStyle="1" w:styleId="WW8Num17z3">
    <w:name w:val="WW8Num17z3"/>
    <w:rsid w:val="00B06446"/>
  </w:style>
  <w:style w:type="character" w:customStyle="1" w:styleId="WW8Num17z4">
    <w:name w:val="WW8Num17z4"/>
    <w:rsid w:val="00B06446"/>
  </w:style>
  <w:style w:type="character" w:customStyle="1" w:styleId="WW8Num17z5">
    <w:name w:val="WW8Num17z5"/>
    <w:rsid w:val="00B06446"/>
  </w:style>
  <w:style w:type="character" w:customStyle="1" w:styleId="WW8Num17z6">
    <w:name w:val="WW8Num17z6"/>
    <w:rsid w:val="00B06446"/>
  </w:style>
  <w:style w:type="character" w:customStyle="1" w:styleId="WW8Num17z7">
    <w:name w:val="WW8Num17z7"/>
    <w:rsid w:val="00B06446"/>
  </w:style>
  <w:style w:type="character" w:customStyle="1" w:styleId="WW8Num17z8">
    <w:name w:val="WW8Num17z8"/>
    <w:rsid w:val="00B06446"/>
  </w:style>
  <w:style w:type="character" w:customStyle="1" w:styleId="WW8Num18z1">
    <w:name w:val="WW8Num18z1"/>
    <w:rsid w:val="00B06446"/>
    <w:rPr>
      <w:rFonts w:hint="default"/>
    </w:rPr>
  </w:style>
  <w:style w:type="character" w:customStyle="1" w:styleId="WW8Num20z1">
    <w:name w:val="WW8Num20z1"/>
    <w:rsid w:val="00B06446"/>
    <w:rPr>
      <w:rFonts w:cs="Times New Roman"/>
    </w:rPr>
  </w:style>
  <w:style w:type="character" w:customStyle="1" w:styleId="WW8Num21z1">
    <w:name w:val="WW8Num21z1"/>
    <w:rsid w:val="00B06446"/>
    <w:rPr>
      <w:rFonts w:cs="Times New Roman"/>
    </w:rPr>
  </w:style>
  <w:style w:type="character" w:customStyle="1" w:styleId="WW8Num22z1">
    <w:name w:val="WW8Num22z1"/>
    <w:rsid w:val="00B06446"/>
    <w:rPr>
      <w:rFonts w:cs="Times New Roman"/>
    </w:rPr>
  </w:style>
  <w:style w:type="character" w:customStyle="1" w:styleId="WW8Num23z1">
    <w:name w:val="WW8Num23z1"/>
    <w:rsid w:val="00B06446"/>
    <w:rPr>
      <w:rFonts w:cs="Times New Roman"/>
    </w:rPr>
  </w:style>
  <w:style w:type="character" w:customStyle="1" w:styleId="WW8Num24z1">
    <w:name w:val="WW8Num24z1"/>
    <w:rsid w:val="00B06446"/>
    <w:rPr>
      <w:rFonts w:cs="Times New Roman"/>
    </w:rPr>
  </w:style>
  <w:style w:type="character" w:customStyle="1" w:styleId="WW8Num25z1">
    <w:name w:val="WW8Num25z1"/>
    <w:rsid w:val="00B06446"/>
    <w:rPr>
      <w:rFonts w:cs="Times New Roman"/>
    </w:rPr>
  </w:style>
  <w:style w:type="character" w:customStyle="1" w:styleId="WW8Num26z1">
    <w:name w:val="WW8Num26z1"/>
    <w:rsid w:val="00B06446"/>
    <w:rPr>
      <w:rFonts w:cs="Times New Roman"/>
    </w:rPr>
  </w:style>
  <w:style w:type="character" w:customStyle="1" w:styleId="WW8Num27z1">
    <w:name w:val="WW8Num27z1"/>
    <w:rsid w:val="00B06446"/>
    <w:rPr>
      <w:rFonts w:cs="Times New Roman"/>
    </w:rPr>
  </w:style>
  <w:style w:type="character" w:customStyle="1" w:styleId="WW8Num28z1">
    <w:name w:val="WW8Num28z1"/>
    <w:rsid w:val="00B06446"/>
    <w:rPr>
      <w:rFonts w:cs="Times New Roman"/>
    </w:rPr>
  </w:style>
  <w:style w:type="character" w:customStyle="1" w:styleId="WW8Num29z1">
    <w:name w:val="WW8Num29z1"/>
    <w:rsid w:val="00B06446"/>
    <w:rPr>
      <w:rFonts w:cs="Times New Roman"/>
    </w:rPr>
  </w:style>
  <w:style w:type="character" w:customStyle="1" w:styleId="WW8Num30z1">
    <w:name w:val="WW8Num30z1"/>
    <w:rsid w:val="00B06446"/>
    <w:rPr>
      <w:rFonts w:cs="Times New Roman"/>
    </w:rPr>
  </w:style>
  <w:style w:type="character" w:customStyle="1" w:styleId="WW8Num31z1">
    <w:name w:val="WW8Num31z1"/>
    <w:rsid w:val="00B06446"/>
    <w:rPr>
      <w:rFonts w:cs="Times New Roman"/>
    </w:rPr>
  </w:style>
  <w:style w:type="character" w:customStyle="1" w:styleId="WW8Num32z1">
    <w:name w:val="WW8Num32z1"/>
    <w:rsid w:val="00B06446"/>
    <w:rPr>
      <w:rFonts w:cs="Times New Roman"/>
    </w:rPr>
  </w:style>
  <w:style w:type="character" w:customStyle="1" w:styleId="WW8Num33z1">
    <w:name w:val="WW8Num33z1"/>
    <w:rsid w:val="00B06446"/>
    <w:rPr>
      <w:rFonts w:cs="Times New Roman"/>
    </w:rPr>
  </w:style>
  <w:style w:type="character" w:customStyle="1" w:styleId="WW8Num34z1">
    <w:name w:val="WW8Num34z1"/>
    <w:rsid w:val="00B06446"/>
  </w:style>
  <w:style w:type="character" w:customStyle="1" w:styleId="WW8Num34z2">
    <w:name w:val="WW8Num34z2"/>
    <w:rsid w:val="00B06446"/>
  </w:style>
  <w:style w:type="character" w:customStyle="1" w:styleId="WW8Num34z3">
    <w:name w:val="WW8Num34z3"/>
    <w:rsid w:val="00B06446"/>
  </w:style>
  <w:style w:type="character" w:customStyle="1" w:styleId="WW8Num34z4">
    <w:name w:val="WW8Num34z4"/>
    <w:rsid w:val="00B06446"/>
  </w:style>
  <w:style w:type="character" w:customStyle="1" w:styleId="WW8Num34z5">
    <w:name w:val="WW8Num34z5"/>
    <w:rsid w:val="00B06446"/>
  </w:style>
  <w:style w:type="character" w:customStyle="1" w:styleId="WW8Num34z6">
    <w:name w:val="WW8Num34z6"/>
    <w:rsid w:val="00B06446"/>
  </w:style>
  <w:style w:type="character" w:customStyle="1" w:styleId="WW8Num34z7">
    <w:name w:val="WW8Num34z7"/>
    <w:rsid w:val="00B06446"/>
  </w:style>
  <w:style w:type="character" w:customStyle="1" w:styleId="WW8Num34z8">
    <w:name w:val="WW8Num34z8"/>
    <w:rsid w:val="00B06446"/>
  </w:style>
  <w:style w:type="character" w:customStyle="1" w:styleId="WW8Num35z1">
    <w:name w:val="WW8Num35z1"/>
    <w:rsid w:val="00B06446"/>
    <w:rPr>
      <w:rFonts w:cs="Times New Roman"/>
    </w:rPr>
  </w:style>
  <w:style w:type="character" w:customStyle="1" w:styleId="WW8Num36z1">
    <w:name w:val="WW8Num36z1"/>
    <w:rsid w:val="00B06446"/>
    <w:rPr>
      <w:rFonts w:cs="Times New Roman"/>
    </w:rPr>
  </w:style>
  <w:style w:type="character" w:customStyle="1" w:styleId="WW8Num37z1">
    <w:name w:val="WW8Num37z1"/>
    <w:rsid w:val="00B06446"/>
    <w:rPr>
      <w:rFonts w:cs="Times New Roman"/>
    </w:rPr>
  </w:style>
  <w:style w:type="character" w:customStyle="1" w:styleId="WW8Num38z1">
    <w:name w:val="WW8Num38z1"/>
    <w:rsid w:val="00B06446"/>
  </w:style>
  <w:style w:type="character" w:customStyle="1" w:styleId="WW8Num38z2">
    <w:name w:val="WW8Num38z2"/>
    <w:rsid w:val="00B06446"/>
  </w:style>
  <w:style w:type="character" w:customStyle="1" w:styleId="WW8Num38z3">
    <w:name w:val="WW8Num38z3"/>
    <w:rsid w:val="00B06446"/>
  </w:style>
  <w:style w:type="character" w:customStyle="1" w:styleId="WW8Num38z4">
    <w:name w:val="WW8Num38z4"/>
    <w:rsid w:val="00B06446"/>
  </w:style>
  <w:style w:type="character" w:customStyle="1" w:styleId="WW8Num38z5">
    <w:name w:val="WW8Num38z5"/>
    <w:rsid w:val="00B06446"/>
  </w:style>
  <w:style w:type="character" w:customStyle="1" w:styleId="WW8Num38z6">
    <w:name w:val="WW8Num38z6"/>
    <w:rsid w:val="00B06446"/>
  </w:style>
  <w:style w:type="character" w:customStyle="1" w:styleId="WW8Num38z7">
    <w:name w:val="WW8Num38z7"/>
    <w:rsid w:val="00B06446"/>
  </w:style>
  <w:style w:type="character" w:customStyle="1" w:styleId="WW8Num38z8">
    <w:name w:val="WW8Num38z8"/>
    <w:rsid w:val="00B06446"/>
  </w:style>
  <w:style w:type="character" w:customStyle="1" w:styleId="WW8Num39z1">
    <w:name w:val="WW8Num39z1"/>
    <w:rsid w:val="00B06446"/>
    <w:rPr>
      <w:rFonts w:cs="Times New Roman"/>
    </w:rPr>
  </w:style>
  <w:style w:type="character" w:customStyle="1" w:styleId="WW8Num40z1">
    <w:name w:val="WW8Num40z1"/>
    <w:rsid w:val="00B06446"/>
    <w:rPr>
      <w:rFonts w:cs="Times New Roman"/>
    </w:rPr>
  </w:style>
  <w:style w:type="character" w:customStyle="1" w:styleId="WW8Num41z1">
    <w:name w:val="WW8Num41z1"/>
    <w:rsid w:val="00B06446"/>
    <w:rPr>
      <w:rFonts w:cs="Times New Roman"/>
    </w:rPr>
  </w:style>
  <w:style w:type="character" w:customStyle="1" w:styleId="Carpredefinitoparagrafo1">
    <w:name w:val="Car. predefinito paragrafo1"/>
    <w:rsid w:val="00B06446"/>
  </w:style>
  <w:style w:type="character" w:customStyle="1" w:styleId="Rimandocommento1">
    <w:name w:val="Rimando commento1"/>
    <w:rsid w:val="00B06446"/>
    <w:rPr>
      <w:rFonts w:cs="Times New Roman"/>
      <w:sz w:val="16"/>
    </w:rPr>
  </w:style>
  <w:style w:type="character" w:customStyle="1" w:styleId="Caratterenotadichiusura">
    <w:name w:val="Carattere nota di chiusura"/>
    <w:rsid w:val="00B06446"/>
    <w:rPr>
      <w:vertAlign w:val="superscript"/>
    </w:rPr>
  </w:style>
  <w:style w:type="character" w:customStyle="1" w:styleId="Quadretto2Carattere">
    <w:name w:val="Quadretto 2° Carattere"/>
    <w:rsid w:val="00B06446"/>
    <w:rPr>
      <w:rFonts w:ascii="Calibri" w:eastAsia="Arial" w:hAnsi="Calibri" w:cs="Arial"/>
      <w:bCs/>
      <w:color w:val="000000"/>
      <w:spacing w:val="1"/>
    </w:rPr>
  </w:style>
  <w:style w:type="character" w:customStyle="1" w:styleId="Quadretto3Carattere">
    <w:name w:val="Quadretto 3° Carattere"/>
    <w:rsid w:val="00B06446"/>
    <w:rPr>
      <w:rFonts w:ascii="Calibri" w:eastAsia="Arial" w:hAnsi="Calibri" w:cs="Arial"/>
      <w:bCs/>
      <w:color w:val="000000"/>
      <w:spacing w:val="1"/>
    </w:rPr>
  </w:style>
  <w:style w:type="character" w:styleId="Rimandonotadichiusura">
    <w:name w:val="endnote reference"/>
    <w:rsid w:val="00B06446"/>
    <w:rPr>
      <w:vertAlign w:val="superscript"/>
    </w:rPr>
  </w:style>
  <w:style w:type="character" w:customStyle="1" w:styleId="Caratteredinumerazione">
    <w:name w:val="Carattere di numerazione"/>
    <w:rsid w:val="00B06446"/>
  </w:style>
  <w:style w:type="paragraph" w:customStyle="1" w:styleId="Intestazione1">
    <w:name w:val="Intestazione1"/>
    <w:basedOn w:val="Normale"/>
    <w:next w:val="Corpodeltesto"/>
    <w:rsid w:val="00B06446"/>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B06446"/>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B06446"/>
    <w:rPr>
      <w:rFonts w:ascii="Tahoma" w:eastAsia="Times New Roman" w:hAnsi="Tahoma" w:cs="Tahoma"/>
      <w:sz w:val="18"/>
      <w:szCs w:val="18"/>
      <w:lang w:eastAsia="ar-SA"/>
    </w:rPr>
  </w:style>
  <w:style w:type="paragraph" w:styleId="Elenco">
    <w:name w:val="List"/>
    <w:basedOn w:val="Corpodeltesto"/>
    <w:rsid w:val="00B06446"/>
    <w:rPr>
      <w:rFonts w:cs="Mangal"/>
    </w:rPr>
  </w:style>
  <w:style w:type="paragraph" w:customStyle="1" w:styleId="Didascalia1">
    <w:name w:val="Didascalia1"/>
    <w:basedOn w:val="Normale"/>
    <w:rsid w:val="00B06446"/>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B06446"/>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B06446"/>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B06446"/>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B06446"/>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B06446"/>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B06446"/>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B06446"/>
    <w:pPr>
      <w:suppressAutoHyphens/>
      <w:ind w:left="708"/>
      <w:jc w:val="both"/>
    </w:pPr>
    <w:rPr>
      <w:rFonts w:ascii="Tahoma" w:eastAsia="Times New Roman" w:hAnsi="Tahoma"/>
      <w:sz w:val="18"/>
      <w:lang w:eastAsia="ar-SA"/>
    </w:rPr>
  </w:style>
  <w:style w:type="paragraph" w:customStyle="1" w:styleId="Quadretto2">
    <w:name w:val="Quadretto 2°"/>
    <w:basedOn w:val="Normale"/>
    <w:rsid w:val="00B06446"/>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B06446"/>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B06446"/>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B06446"/>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B06446"/>
    <w:pPr>
      <w:jc w:val="center"/>
    </w:pPr>
    <w:rPr>
      <w:b/>
      <w:bCs/>
    </w:rPr>
  </w:style>
  <w:style w:type="paragraph" w:styleId="Corpodeltesto3">
    <w:name w:val="Body Text 3"/>
    <w:basedOn w:val="Normale"/>
    <w:link w:val="Corpodeltesto3Carattere"/>
    <w:uiPriority w:val="99"/>
    <w:semiHidden/>
    <w:unhideWhenUsed/>
    <w:rsid w:val="00B06446"/>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B06446"/>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B06446"/>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B06446"/>
    <w:rPr>
      <w:rFonts w:ascii="Tahoma" w:eastAsia="Times New Roman" w:hAnsi="Tahoma" w:cs="Tahoma"/>
      <w:sz w:val="18"/>
      <w:szCs w:val="18"/>
      <w:lang w:eastAsia="ar-SA"/>
    </w:rPr>
  </w:style>
  <w:style w:type="character" w:customStyle="1" w:styleId="CollegamentoInternet">
    <w:name w:val="Collegamento Internet"/>
    <w:rsid w:val="00B06446"/>
    <w:rPr>
      <w:color w:val="0000FF"/>
      <w:u w:val="single"/>
    </w:rPr>
  </w:style>
  <w:style w:type="character" w:customStyle="1" w:styleId="ListLabel1">
    <w:name w:val="ListLabel 1"/>
    <w:rsid w:val="00B06446"/>
    <w:rPr>
      <w:color w:val="00000A"/>
    </w:rPr>
  </w:style>
  <w:style w:type="character" w:customStyle="1" w:styleId="ListLabel2">
    <w:name w:val="ListLabel 2"/>
    <w:rsid w:val="00B06446"/>
    <w:rPr>
      <w:b/>
      <w:color w:val="A6A6A6"/>
    </w:rPr>
  </w:style>
  <w:style w:type="character" w:customStyle="1" w:styleId="ListLabel3">
    <w:name w:val="ListLabel 3"/>
    <w:rsid w:val="00B06446"/>
    <w:rPr>
      <w:rFonts w:cs="Arial"/>
      <w:b/>
      <w:color w:val="A6A6A6"/>
    </w:rPr>
  </w:style>
  <w:style w:type="character" w:customStyle="1" w:styleId="ListLabel4">
    <w:name w:val="ListLabel 4"/>
    <w:rsid w:val="00B06446"/>
    <w:rPr>
      <w:b w:val="0"/>
      <w:color w:val="000000"/>
    </w:rPr>
  </w:style>
  <w:style w:type="character" w:customStyle="1" w:styleId="ListLabel5">
    <w:name w:val="ListLabel 5"/>
    <w:rsid w:val="00B06446"/>
    <w:rPr>
      <w:color w:val="A6A6A6"/>
    </w:rPr>
  </w:style>
  <w:style w:type="character" w:customStyle="1" w:styleId="Richiamoallanotadichiusura">
    <w:name w:val="Richiamo alla nota di chiusura"/>
    <w:rsid w:val="00B06446"/>
    <w:rPr>
      <w:vertAlign w:val="superscript"/>
    </w:rPr>
  </w:style>
  <w:style w:type="paragraph" w:styleId="Titolo">
    <w:name w:val="Title"/>
    <w:basedOn w:val="Normale"/>
    <w:next w:val="Corpodeltesto"/>
    <w:link w:val="TitoloCarattere"/>
    <w:rsid w:val="00B06446"/>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B06446"/>
    <w:rPr>
      <w:rFonts w:ascii="Arial" w:eastAsia="Microsoft YaHei" w:hAnsi="Arial" w:cs="Mangal"/>
      <w:sz w:val="28"/>
      <w:szCs w:val="28"/>
    </w:rPr>
  </w:style>
  <w:style w:type="paragraph" w:styleId="Didascalia">
    <w:name w:val="caption"/>
    <w:basedOn w:val="Normale"/>
    <w:rsid w:val="00B06446"/>
    <w:pPr>
      <w:suppressLineNumbers/>
      <w:suppressAutoHyphens/>
      <w:spacing w:before="120" w:after="120" w:line="276" w:lineRule="auto"/>
    </w:pPr>
    <w:rPr>
      <w:rFonts w:ascii="Calibri" w:eastAsia="SimSun" w:hAnsi="Calibri" w:cs="Mangal"/>
      <w:i/>
      <w:iCs/>
    </w:rPr>
  </w:style>
  <w:style w:type="paragraph" w:styleId="Revisione">
    <w:name w:val="Revision"/>
    <w:rsid w:val="00B06446"/>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B06446"/>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B06446"/>
    <w:rPr>
      <w:rFonts w:ascii="Calibri" w:eastAsia="SimSun" w:hAnsi="Calibri" w:cs="Calibri"/>
    </w:rPr>
  </w:style>
  <w:style w:type="paragraph" w:customStyle="1" w:styleId="Titoloprincipale">
    <w:name w:val="Titolo principale"/>
    <w:basedOn w:val="Titolo"/>
    <w:rsid w:val="00B06446"/>
  </w:style>
  <w:style w:type="paragraph" w:styleId="Sottotitolo">
    <w:name w:val="Subtitle"/>
    <w:basedOn w:val="Titolo"/>
    <w:link w:val="SottotitoloCarattere"/>
    <w:rsid w:val="00B06446"/>
  </w:style>
  <w:style w:type="character" w:customStyle="1" w:styleId="SottotitoloCarattere">
    <w:name w:val="Sottotitolo Carattere"/>
    <w:basedOn w:val="Carpredefinitoparagrafo"/>
    <w:link w:val="Sottotitolo"/>
    <w:rsid w:val="00B06446"/>
    <w:rPr>
      <w:rFonts w:ascii="Arial" w:eastAsia="Microsoft YaHei" w:hAnsi="Arial" w:cs="Mangal"/>
      <w:sz w:val="28"/>
      <w:szCs w:val="28"/>
    </w:rPr>
  </w:style>
  <w:style w:type="paragraph" w:customStyle="1" w:styleId="Paragrafoelenco1">
    <w:name w:val="Paragrafo elenco1"/>
    <w:basedOn w:val="Normale"/>
    <w:uiPriority w:val="99"/>
    <w:rsid w:val="00B06446"/>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B06446"/>
    <w:rPr>
      <w:color w:val="800080"/>
      <w:u w:val="single"/>
    </w:rPr>
  </w:style>
  <w:style w:type="paragraph" w:customStyle="1" w:styleId="Default">
    <w:name w:val="Default"/>
    <w:rsid w:val="00B0644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B06446"/>
    <w:rPr>
      <w:rFonts w:ascii="Tahoma" w:hAnsi="Tahoma" w:cs="Tahoma"/>
      <w:sz w:val="20"/>
      <w:szCs w:val="20"/>
      <w:lang w:eastAsia="it-IT"/>
    </w:rPr>
  </w:style>
  <w:style w:type="paragraph" w:styleId="NormaleWeb">
    <w:name w:val="Normal (Web)"/>
    <w:basedOn w:val="Normale"/>
    <w:uiPriority w:val="99"/>
    <w:semiHidden/>
    <w:unhideWhenUsed/>
    <w:rsid w:val="00B06446"/>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mattiva.it/uri-res/N2Ls?urn:nir:stato:decreto.del.presidente.della.repubblica:2010-09-07;160~art5!v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footnotes" Target="footnote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10283</Words>
  <Characters>58616</Characters>
  <Application>Microsoft Office Word</Application>
  <DocSecurity>0</DocSecurity>
  <Lines>488</Lines>
  <Paragraphs>137</Paragraphs>
  <ScaleCrop>false</ScaleCrop>
  <Company/>
  <LinksUpToDate>false</LinksUpToDate>
  <CharactersWithSpaces>68762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MittaridonnaR</dc:creator>
  <cp:lastModifiedBy>MittaridonnaR</cp:lastModifiedBy>
  <cp:revision>2</cp:revision>
  <dcterms:created xsi:type="dcterms:W3CDTF">2017-10-20T15:32:00Z</dcterms:created>
  <dcterms:modified xsi:type="dcterms:W3CDTF">2017-10-20T15:39:00Z</dcterms:modified>
</cp:coreProperties>
</file>